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6A" w:rsidRDefault="00233C6A" w:rsidP="00233C6A">
      <w:pPr>
        <w:pStyle w:val="a7"/>
        <w:jc w:val="center"/>
      </w:pPr>
      <w:r w:rsidRPr="009669CC">
        <w:rPr>
          <w:noProof/>
          <w:lang w:eastAsia="ru-RU"/>
        </w:rPr>
        <w:drawing>
          <wp:inline distT="0" distB="0" distL="0" distR="0">
            <wp:extent cx="638175" cy="742950"/>
            <wp:effectExtent l="0" t="0" r="9525" b="0"/>
            <wp:docPr id="13" name="Рисунок 13"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inline>
        </w:drawing>
      </w:r>
    </w:p>
    <w:p w:rsidR="00233C6A" w:rsidRPr="00233C6A" w:rsidRDefault="00233C6A" w:rsidP="00233C6A">
      <w:pPr>
        <w:pStyle w:val="a7"/>
        <w:jc w:val="center"/>
        <w:rPr>
          <w:rFonts w:ascii="Times New Roman" w:hAnsi="Times New Roman" w:cs="Times New Roman"/>
          <w:sz w:val="36"/>
          <w:szCs w:val="36"/>
        </w:rPr>
      </w:pPr>
      <w:r w:rsidRPr="00233C6A">
        <w:rPr>
          <w:rFonts w:ascii="Times New Roman" w:hAnsi="Times New Roman" w:cs="Times New Roman"/>
          <w:sz w:val="36"/>
          <w:szCs w:val="36"/>
        </w:rPr>
        <w:t>ПОСТАНОВЛЕНИЕ</w:t>
      </w:r>
    </w:p>
    <w:p w:rsidR="00233C6A" w:rsidRPr="00233C6A" w:rsidRDefault="00233C6A" w:rsidP="00233C6A">
      <w:pPr>
        <w:pStyle w:val="a7"/>
        <w:jc w:val="center"/>
        <w:rPr>
          <w:rFonts w:ascii="Times New Roman" w:hAnsi="Times New Roman" w:cs="Times New Roman"/>
        </w:rPr>
      </w:pPr>
    </w:p>
    <w:p w:rsidR="00233C6A" w:rsidRPr="00C933FA" w:rsidRDefault="00233C6A" w:rsidP="00233C6A">
      <w:pPr>
        <w:pStyle w:val="a7"/>
        <w:jc w:val="center"/>
        <w:rPr>
          <w:rFonts w:ascii="Times New Roman" w:hAnsi="Times New Roman" w:cs="Times New Roman"/>
          <w:b/>
          <w:bCs/>
          <w:sz w:val="28"/>
          <w:szCs w:val="28"/>
        </w:rPr>
      </w:pPr>
      <w:r w:rsidRPr="00C933FA">
        <w:rPr>
          <w:rFonts w:ascii="Times New Roman" w:hAnsi="Times New Roman" w:cs="Times New Roman"/>
          <w:b/>
          <w:bCs/>
          <w:sz w:val="28"/>
          <w:szCs w:val="28"/>
        </w:rPr>
        <w:t>АДМИНИСТРАЦИИ РАССВЕТОВСКОГО СЕЛЬСКОГО ПОСЕЛЕНИЯ СТАРОМИНСКОГО РАЙОНА</w:t>
      </w:r>
    </w:p>
    <w:p w:rsidR="00233C6A" w:rsidRPr="00C933FA" w:rsidRDefault="00233C6A" w:rsidP="00233C6A">
      <w:pPr>
        <w:pStyle w:val="a7"/>
        <w:jc w:val="center"/>
        <w:rPr>
          <w:sz w:val="28"/>
          <w:szCs w:val="28"/>
        </w:rPr>
      </w:pPr>
    </w:p>
    <w:p w:rsidR="00233C6A" w:rsidRPr="00202AC7" w:rsidRDefault="00233C6A" w:rsidP="00233C6A">
      <w:pPr>
        <w:pStyle w:val="a7"/>
        <w:jc w:val="center"/>
        <w:rPr>
          <w:rFonts w:ascii="Times New Roman" w:hAnsi="Times New Roman"/>
          <w:b/>
          <w:sz w:val="28"/>
          <w:szCs w:val="28"/>
        </w:rPr>
      </w:pPr>
      <w:r>
        <w:rPr>
          <w:rFonts w:ascii="Times New Roman" w:hAnsi="Times New Roman"/>
          <w:sz w:val="28"/>
          <w:szCs w:val="28"/>
        </w:rPr>
        <w:t>от  18.02.2016                                                                                      № 41</w:t>
      </w:r>
    </w:p>
    <w:p w:rsidR="00233C6A" w:rsidRDefault="00233C6A" w:rsidP="00233C6A">
      <w:pPr>
        <w:pStyle w:val="a7"/>
        <w:jc w:val="center"/>
        <w:rPr>
          <w:rFonts w:ascii="Times New Roman" w:hAnsi="Times New Roman" w:cs="Times New Roman"/>
          <w:sz w:val="28"/>
        </w:rPr>
      </w:pPr>
      <w:r>
        <w:rPr>
          <w:rFonts w:ascii="Times New Roman" w:hAnsi="Times New Roman" w:cs="Times New Roman"/>
          <w:sz w:val="28"/>
        </w:rPr>
        <w:t>п.Рассвет</w:t>
      </w:r>
    </w:p>
    <w:p w:rsidR="00233C6A" w:rsidRDefault="00233C6A" w:rsidP="00233C6A">
      <w:pPr>
        <w:pStyle w:val="a7"/>
        <w:jc w:val="center"/>
        <w:rPr>
          <w:rFonts w:ascii="Times New Roman" w:hAnsi="Times New Roman" w:cs="Times New Roman"/>
          <w:sz w:val="28"/>
        </w:rPr>
      </w:pPr>
    </w:p>
    <w:p w:rsidR="00E75EBB" w:rsidRDefault="00E75EBB" w:rsidP="00233C6A">
      <w:pPr>
        <w:pStyle w:val="a7"/>
        <w:jc w:val="center"/>
        <w:rPr>
          <w:rFonts w:ascii="Times New Roman" w:hAnsi="Times New Roman" w:cs="Times New Roman"/>
          <w:sz w:val="28"/>
        </w:rPr>
      </w:pPr>
    </w:p>
    <w:p w:rsidR="00233C6A" w:rsidRPr="000767AA" w:rsidRDefault="00233C6A" w:rsidP="00233C6A">
      <w:pPr>
        <w:pStyle w:val="a7"/>
        <w:jc w:val="center"/>
        <w:rPr>
          <w:rFonts w:ascii="Times New Roman" w:hAnsi="Times New Roman" w:cs="Times New Roman"/>
          <w:sz w:val="28"/>
          <w:szCs w:val="28"/>
        </w:rPr>
      </w:pPr>
    </w:p>
    <w:p w:rsidR="00233C6A" w:rsidRPr="000767AA" w:rsidRDefault="00233C6A" w:rsidP="00233C6A">
      <w:pPr>
        <w:pStyle w:val="a7"/>
        <w:jc w:val="center"/>
        <w:rPr>
          <w:rFonts w:ascii="Times New Roman" w:hAnsi="Times New Roman" w:cs="Times New Roman"/>
          <w:b/>
          <w:sz w:val="28"/>
          <w:szCs w:val="28"/>
        </w:rPr>
      </w:pPr>
      <w:r w:rsidRPr="000767AA">
        <w:rPr>
          <w:rFonts w:ascii="Times New Roman" w:hAnsi="Times New Roman" w:cs="Times New Roman"/>
          <w:b/>
          <w:sz w:val="28"/>
          <w:szCs w:val="28"/>
        </w:rPr>
        <w:t>Об утверждении Административного регламента</w:t>
      </w:r>
    </w:p>
    <w:p w:rsidR="00233C6A" w:rsidRPr="000767AA" w:rsidRDefault="00233C6A" w:rsidP="00233C6A">
      <w:pPr>
        <w:pStyle w:val="a7"/>
        <w:jc w:val="center"/>
        <w:rPr>
          <w:rFonts w:ascii="Times New Roman" w:hAnsi="Times New Roman" w:cs="Times New Roman"/>
          <w:b/>
          <w:sz w:val="28"/>
          <w:szCs w:val="28"/>
        </w:rPr>
      </w:pPr>
      <w:r w:rsidRPr="000767AA">
        <w:rPr>
          <w:rFonts w:ascii="Times New Roman" w:hAnsi="Times New Roman" w:cs="Times New Roman"/>
          <w:b/>
          <w:sz w:val="28"/>
          <w:szCs w:val="28"/>
        </w:rPr>
        <w:t>предостав</w:t>
      </w:r>
      <w:r>
        <w:rPr>
          <w:rFonts w:ascii="Times New Roman" w:hAnsi="Times New Roman" w:cs="Times New Roman"/>
          <w:b/>
          <w:sz w:val="28"/>
          <w:szCs w:val="28"/>
        </w:rPr>
        <w:t>ления администрацией Рассветовского</w:t>
      </w:r>
      <w:r w:rsidRPr="000767AA">
        <w:rPr>
          <w:rFonts w:ascii="Times New Roman" w:hAnsi="Times New Roman" w:cs="Times New Roman"/>
          <w:b/>
          <w:sz w:val="28"/>
          <w:szCs w:val="28"/>
        </w:rPr>
        <w:t xml:space="preserve"> сельского</w:t>
      </w:r>
    </w:p>
    <w:p w:rsidR="00233C6A" w:rsidRPr="000767AA" w:rsidRDefault="00233C6A" w:rsidP="00233C6A">
      <w:pPr>
        <w:pStyle w:val="a7"/>
        <w:jc w:val="center"/>
        <w:rPr>
          <w:rFonts w:ascii="Times New Roman" w:hAnsi="Times New Roman" w:cs="Times New Roman"/>
          <w:b/>
          <w:sz w:val="28"/>
          <w:szCs w:val="28"/>
        </w:rPr>
      </w:pPr>
      <w:r>
        <w:rPr>
          <w:rFonts w:ascii="Times New Roman" w:hAnsi="Times New Roman" w:cs="Times New Roman"/>
          <w:b/>
          <w:sz w:val="28"/>
          <w:szCs w:val="28"/>
        </w:rPr>
        <w:t>поселения Староминского</w:t>
      </w:r>
      <w:r w:rsidRPr="000767AA">
        <w:rPr>
          <w:rFonts w:ascii="Times New Roman" w:hAnsi="Times New Roman" w:cs="Times New Roman"/>
          <w:b/>
          <w:sz w:val="28"/>
          <w:szCs w:val="28"/>
        </w:rPr>
        <w:t xml:space="preserve"> района муниципальной услуги</w:t>
      </w:r>
    </w:p>
    <w:p w:rsidR="00233C6A" w:rsidRDefault="00233C6A" w:rsidP="00233C6A">
      <w:pPr>
        <w:pStyle w:val="a7"/>
        <w:jc w:val="center"/>
        <w:rPr>
          <w:rFonts w:ascii="Times New Roman" w:hAnsi="Times New Roman" w:cs="Times New Roman"/>
          <w:b/>
          <w:sz w:val="28"/>
          <w:szCs w:val="28"/>
        </w:rPr>
      </w:pPr>
      <w:r>
        <w:rPr>
          <w:rFonts w:ascii="Times New Roman" w:hAnsi="Times New Roman" w:cs="Times New Roman"/>
          <w:b/>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0767AA">
        <w:rPr>
          <w:rFonts w:ascii="Times New Roman" w:hAnsi="Times New Roman" w:cs="Times New Roman"/>
          <w:b/>
          <w:sz w:val="28"/>
          <w:szCs w:val="28"/>
        </w:rPr>
        <w:t>»</w:t>
      </w:r>
    </w:p>
    <w:p w:rsidR="00E75EBB" w:rsidRPr="000767AA" w:rsidRDefault="00E75EBB" w:rsidP="00233C6A">
      <w:pPr>
        <w:pStyle w:val="a7"/>
        <w:jc w:val="center"/>
        <w:rPr>
          <w:rFonts w:ascii="Times New Roman" w:hAnsi="Times New Roman" w:cs="Times New Roman"/>
          <w:b/>
          <w:sz w:val="28"/>
          <w:szCs w:val="28"/>
        </w:rPr>
      </w:pPr>
    </w:p>
    <w:p w:rsidR="00233C6A" w:rsidRPr="000767AA" w:rsidRDefault="00233C6A" w:rsidP="00233C6A">
      <w:pPr>
        <w:pStyle w:val="a7"/>
        <w:jc w:val="both"/>
        <w:rPr>
          <w:rFonts w:ascii="Times New Roman" w:hAnsi="Times New Roman" w:cs="Times New Roman"/>
          <w:sz w:val="28"/>
          <w:szCs w:val="28"/>
        </w:rPr>
      </w:pPr>
    </w:p>
    <w:p w:rsidR="00233C6A" w:rsidRPr="000767AA" w:rsidRDefault="00233C6A" w:rsidP="00233C6A">
      <w:pPr>
        <w:pStyle w:val="a7"/>
        <w:jc w:val="both"/>
        <w:rPr>
          <w:rFonts w:ascii="Times New Roman" w:hAnsi="Times New Roman" w:cs="Times New Roman"/>
          <w:sz w:val="28"/>
          <w:szCs w:val="28"/>
        </w:rPr>
      </w:pPr>
    </w:p>
    <w:p w:rsidR="00233C6A" w:rsidRPr="009669CC" w:rsidRDefault="00233C6A" w:rsidP="00233C6A">
      <w:pPr>
        <w:pStyle w:val="a7"/>
        <w:jc w:val="both"/>
        <w:rPr>
          <w:rFonts w:ascii="Times New Roman" w:hAnsi="Times New Roman" w:cs="Times New Roman"/>
          <w:sz w:val="28"/>
          <w:szCs w:val="28"/>
        </w:rPr>
      </w:pPr>
      <w:r w:rsidRPr="00724849">
        <w:rPr>
          <w:rFonts w:ascii="Times New Roman" w:hAnsi="Times New Roman" w:cs="Times New Roman"/>
          <w:sz w:val="28"/>
          <w:szCs w:val="28"/>
        </w:rPr>
        <w:t xml:space="preserve">В соответствии с Федеральным законом от 27 июля 2010 года № 210-ФЗ«Об организации предоставления государственных и муниципальных </w:t>
      </w:r>
      <w:r>
        <w:rPr>
          <w:rFonts w:ascii="Times New Roman" w:hAnsi="Times New Roman" w:cs="Times New Roman"/>
          <w:sz w:val="28"/>
          <w:szCs w:val="28"/>
        </w:rPr>
        <w:t>услуг», руководствуясь  статьей 31 У</w:t>
      </w:r>
      <w:r w:rsidRPr="00724849">
        <w:rPr>
          <w:rFonts w:ascii="Times New Roman" w:hAnsi="Times New Roman" w:cs="Times New Roman"/>
          <w:sz w:val="28"/>
          <w:szCs w:val="28"/>
        </w:rPr>
        <w:t xml:space="preserve">става </w:t>
      </w:r>
      <w:r>
        <w:rPr>
          <w:rFonts w:ascii="Times New Roman" w:hAnsi="Times New Roman" w:cs="Times New Roman"/>
          <w:sz w:val="28"/>
          <w:szCs w:val="28"/>
        </w:rPr>
        <w:t>Рассветовского сельского поселения Староминского</w:t>
      </w:r>
      <w:r w:rsidRPr="00724849">
        <w:rPr>
          <w:rFonts w:ascii="Times New Roman" w:hAnsi="Times New Roman" w:cs="Times New Roman"/>
          <w:sz w:val="28"/>
          <w:szCs w:val="28"/>
        </w:rPr>
        <w:t xml:space="preserve"> района, постановляю:</w:t>
      </w:r>
    </w:p>
    <w:p w:rsidR="00233C6A" w:rsidRPr="00E75EBB" w:rsidRDefault="00233C6A" w:rsidP="00233C6A">
      <w:pPr>
        <w:pStyle w:val="a7"/>
        <w:jc w:val="both"/>
        <w:rPr>
          <w:rFonts w:ascii="Times New Roman" w:hAnsi="Times New Roman" w:cs="Times New Roman"/>
          <w:b/>
          <w:sz w:val="28"/>
          <w:szCs w:val="28"/>
        </w:rPr>
      </w:pPr>
      <w:r>
        <w:rPr>
          <w:rFonts w:ascii="Times New Roman" w:hAnsi="Times New Roman" w:cs="Times New Roman"/>
          <w:sz w:val="28"/>
          <w:szCs w:val="28"/>
        </w:rPr>
        <w:t xml:space="preserve">         1.</w:t>
      </w:r>
      <w:r w:rsidRPr="009669CC">
        <w:rPr>
          <w:rFonts w:ascii="Times New Roman" w:hAnsi="Times New Roman" w:cs="Times New Roman"/>
          <w:sz w:val="28"/>
          <w:szCs w:val="28"/>
        </w:rPr>
        <w:t>Утвердить Административный регламент предостав</w:t>
      </w:r>
      <w:r>
        <w:rPr>
          <w:rFonts w:ascii="Times New Roman" w:hAnsi="Times New Roman" w:cs="Times New Roman"/>
          <w:sz w:val="28"/>
          <w:szCs w:val="28"/>
        </w:rPr>
        <w:t>ления администрацией Рассветовского</w:t>
      </w:r>
      <w:r w:rsidRPr="009669C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Староминского</w:t>
      </w:r>
      <w:r w:rsidRPr="009669CC">
        <w:rPr>
          <w:rFonts w:ascii="Times New Roman" w:hAnsi="Times New Roman" w:cs="Times New Roman"/>
          <w:sz w:val="28"/>
          <w:szCs w:val="28"/>
        </w:rPr>
        <w:t xml:space="preserve"> района муниципальной услуги</w:t>
      </w:r>
      <w:r w:rsidR="00E75EBB" w:rsidRPr="00E75EBB">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9669CC">
        <w:rPr>
          <w:rFonts w:ascii="Times New Roman" w:hAnsi="Times New Roman" w:cs="Times New Roman"/>
          <w:sz w:val="28"/>
          <w:szCs w:val="28"/>
        </w:rPr>
        <w:t xml:space="preserve"> (прилагается).</w:t>
      </w:r>
    </w:p>
    <w:p w:rsidR="00233C6A" w:rsidRPr="00724849" w:rsidRDefault="00233C6A" w:rsidP="00233C6A">
      <w:pPr>
        <w:pStyle w:val="a7"/>
        <w:jc w:val="both"/>
        <w:rPr>
          <w:rFonts w:ascii="Times New Roman" w:hAnsi="Times New Roman" w:cs="Times New Roman"/>
          <w:sz w:val="28"/>
          <w:szCs w:val="28"/>
        </w:rPr>
      </w:pPr>
      <w:r>
        <w:rPr>
          <w:rFonts w:ascii="Times New Roman" w:hAnsi="Times New Roman" w:cs="Times New Roman"/>
          <w:sz w:val="28"/>
          <w:szCs w:val="28"/>
        </w:rPr>
        <w:t xml:space="preserve">        2.</w:t>
      </w:r>
      <w:r w:rsidRPr="00CE2C9E">
        <w:rPr>
          <w:rFonts w:ascii="Times New Roman" w:hAnsi="Times New Roman" w:cs="Times New Roman"/>
          <w:color w:val="000000"/>
          <w:sz w:val="28"/>
          <w:szCs w:val="28"/>
        </w:rPr>
        <w:t>Ведущему специалисту администрации Рассветовского сельского поселения</w:t>
      </w:r>
      <w:r w:rsidR="00F166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Староминского района</w:t>
      </w:r>
      <w:r w:rsidR="00F16667">
        <w:rPr>
          <w:rFonts w:ascii="Times New Roman" w:hAnsi="Times New Roman" w:cs="Times New Roman"/>
          <w:color w:val="000000"/>
          <w:sz w:val="28"/>
          <w:szCs w:val="28"/>
        </w:rPr>
        <w:t xml:space="preserve"> </w:t>
      </w:r>
      <w:r w:rsidRPr="00CE2C9E">
        <w:rPr>
          <w:rFonts w:ascii="Times New Roman" w:hAnsi="Times New Roman" w:cs="Times New Roman"/>
          <w:color w:val="000000"/>
          <w:sz w:val="28"/>
          <w:szCs w:val="28"/>
        </w:rPr>
        <w:t xml:space="preserve">Дейнега И.А. </w:t>
      </w:r>
      <w:r w:rsidRPr="00724849">
        <w:rPr>
          <w:rFonts w:ascii="Times New Roman" w:hAnsi="Times New Roman" w:cs="Times New Roman"/>
          <w:sz w:val="28"/>
          <w:szCs w:val="28"/>
        </w:rPr>
        <w:t>разместить настоящее постановление на официальном</w:t>
      </w:r>
      <w:r>
        <w:rPr>
          <w:rFonts w:ascii="Times New Roman" w:hAnsi="Times New Roman" w:cs="Times New Roman"/>
          <w:sz w:val="28"/>
          <w:szCs w:val="28"/>
        </w:rPr>
        <w:t xml:space="preserve"> сайте администрации Рассветовского сельского поселения Староминского</w:t>
      </w:r>
      <w:r w:rsidRPr="00724849">
        <w:rPr>
          <w:rFonts w:ascii="Times New Roman" w:hAnsi="Times New Roman" w:cs="Times New Roman"/>
          <w:sz w:val="28"/>
          <w:szCs w:val="28"/>
        </w:rPr>
        <w:t xml:space="preserve"> района.</w:t>
      </w:r>
    </w:p>
    <w:p w:rsidR="00233C6A" w:rsidRPr="00724849" w:rsidRDefault="00233C6A" w:rsidP="00233C6A">
      <w:pPr>
        <w:pStyle w:val="a7"/>
        <w:jc w:val="both"/>
        <w:rPr>
          <w:rFonts w:ascii="Times New Roman" w:hAnsi="Times New Roman" w:cs="Times New Roman"/>
          <w:sz w:val="28"/>
          <w:szCs w:val="28"/>
        </w:rPr>
      </w:pPr>
      <w:r>
        <w:rPr>
          <w:rFonts w:ascii="Times New Roman" w:hAnsi="Times New Roman" w:cs="Times New Roman"/>
          <w:sz w:val="28"/>
          <w:szCs w:val="28"/>
        </w:rPr>
        <w:t xml:space="preserve">       3.</w:t>
      </w:r>
      <w:r w:rsidRPr="00724849">
        <w:rPr>
          <w:rFonts w:ascii="Times New Roman" w:hAnsi="Times New Roman" w:cs="Times New Roman"/>
          <w:sz w:val="28"/>
          <w:szCs w:val="28"/>
        </w:rPr>
        <w:t>Контроль за выполнением настоящего постановления оставляю за собой.</w:t>
      </w:r>
    </w:p>
    <w:p w:rsidR="00233C6A" w:rsidRPr="00724849" w:rsidRDefault="00233C6A" w:rsidP="00233C6A">
      <w:pPr>
        <w:pStyle w:val="a7"/>
        <w:jc w:val="both"/>
        <w:rPr>
          <w:rFonts w:ascii="Times New Roman" w:hAnsi="Times New Roman" w:cs="Times New Roman"/>
          <w:sz w:val="28"/>
          <w:szCs w:val="28"/>
        </w:rPr>
      </w:pPr>
      <w:r>
        <w:rPr>
          <w:rFonts w:ascii="Times New Roman" w:hAnsi="Times New Roman" w:cs="Times New Roman"/>
          <w:sz w:val="28"/>
          <w:szCs w:val="28"/>
        </w:rPr>
        <w:t xml:space="preserve">       4.</w:t>
      </w:r>
      <w:r w:rsidRPr="00724849">
        <w:rPr>
          <w:rFonts w:ascii="Times New Roman" w:hAnsi="Times New Roman" w:cs="Times New Roman"/>
          <w:sz w:val="28"/>
          <w:szCs w:val="28"/>
        </w:rPr>
        <w:t>Постановление вступает в силу со дня его обнародования.</w:t>
      </w:r>
    </w:p>
    <w:p w:rsidR="00233C6A" w:rsidRDefault="00233C6A" w:rsidP="00233C6A">
      <w:pPr>
        <w:pStyle w:val="a7"/>
        <w:jc w:val="both"/>
        <w:rPr>
          <w:rFonts w:ascii="Times New Roman" w:hAnsi="Times New Roman" w:cs="Times New Roman"/>
          <w:sz w:val="28"/>
          <w:szCs w:val="28"/>
        </w:rPr>
      </w:pPr>
    </w:p>
    <w:p w:rsidR="00233C6A" w:rsidRDefault="00233C6A" w:rsidP="00233C6A">
      <w:pPr>
        <w:pStyle w:val="a7"/>
        <w:jc w:val="both"/>
        <w:rPr>
          <w:rFonts w:ascii="Times New Roman" w:hAnsi="Times New Roman" w:cs="Times New Roman"/>
          <w:sz w:val="28"/>
          <w:szCs w:val="28"/>
        </w:rPr>
      </w:pPr>
    </w:p>
    <w:p w:rsidR="00233C6A" w:rsidRDefault="00233C6A" w:rsidP="00233C6A">
      <w:pPr>
        <w:pStyle w:val="a7"/>
        <w:jc w:val="both"/>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233C6A" w:rsidRPr="00724849" w:rsidRDefault="00233C6A" w:rsidP="00233C6A">
      <w:pPr>
        <w:pStyle w:val="a7"/>
        <w:jc w:val="both"/>
        <w:rPr>
          <w:rFonts w:ascii="Times New Roman" w:hAnsi="Times New Roman" w:cs="Times New Roman"/>
          <w:sz w:val="28"/>
          <w:szCs w:val="28"/>
        </w:rPr>
      </w:pPr>
      <w:r>
        <w:rPr>
          <w:rFonts w:ascii="Times New Roman" w:hAnsi="Times New Roman" w:cs="Times New Roman"/>
          <w:sz w:val="28"/>
          <w:szCs w:val="28"/>
        </w:rPr>
        <w:t>Староминского района                                                                      А.В.Демченко</w:t>
      </w:r>
    </w:p>
    <w:p w:rsidR="00233C6A" w:rsidRPr="004C7F13" w:rsidRDefault="00233C6A" w:rsidP="00233C6A">
      <w:pPr>
        <w:pStyle w:val="a7"/>
        <w:jc w:val="both"/>
        <w:rPr>
          <w:rFonts w:ascii="Times New Roman" w:hAnsi="Times New Roman" w:cs="Times New Roman"/>
          <w:sz w:val="28"/>
          <w:szCs w:val="28"/>
        </w:rPr>
      </w:pPr>
    </w:p>
    <w:p w:rsidR="00E75EBB" w:rsidRDefault="00E75EBB" w:rsidP="00E75EBB">
      <w:pPr>
        <w:shd w:val="clear" w:color="auto" w:fill="FFFFFF"/>
        <w:spacing w:after="0" w:line="240" w:lineRule="auto"/>
        <w:rPr>
          <w:rFonts w:ascii="Tahoma" w:eastAsia="Times New Roman" w:hAnsi="Tahoma" w:cs="Tahoma"/>
          <w:color w:val="000000"/>
          <w:sz w:val="20"/>
          <w:szCs w:val="20"/>
          <w:lang w:eastAsia="ru-RU"/>
        </w:rPr>
      </w:pPr>
    </w:p>
    <w:p w:rsidR="00E75EBB" w:rsidRPr="00E75EBB" w:rsidRDefault="00E75EBB" w:rsidP="00E75EBB">
      <w:pPr>
        <w:pStyle w:val="a7"/>
        <w:ind w:left="4820"/>
        <w:jc w:val="both"/>
        <w:rPr>
          <w:rFonts w:ascii="Times New Roman" w:hAnsi="Times New Roman" w:cs="Times New Roman"/>
          <w:sz w:val="28"/>
          <w:szCs w:val="28"/>
        </w:rPr>
      </w:pPr>
      <w:r w:rsidRPr="00E75EBB">
        <w:rPr>
          <w:rFonts w:ascii="Times New Roman" w:hAnsi="Times New Roman" w:cs="Times New Roman"/>
          <w:sz w:val="28"/>
          <w:szCs w:val="28"/>
        </w:rPr>
        <w:t>Приложение</w:t>
      </w:r>
    </w:p>
    <w:p w:rsidR="00E75EBB" w:rsidRPr="00E75EBB" w:rsidRDefault="00E75EBB" w:rsidP="00E75EBB">
      <w:pPr>
        <w:pStyle w:val="a7"/>
        <w:ind w:left="4820"/>
        <w:jc w:val="both"/>
        <w:rPr>
          <w:rFonts w:ascii="Times New Roman" w:hAnsi="Times New Roman" w:cs="Times New Roman"/>
          <w:sz w:val="28"/>
          <w:szCs w:val="28"/>
        </w:rPr>
      </w:pPr>
      <w:r w:rsidRPr="00E75EBB">
        <w:rPr>
          <w:rFonts w:ascii="Times New Roman" w:hAnsi="Times New Roman" w:cs="Times New Roman"/>
          <w:sz w:val="28"/>
          <w:szCs w:val="28"/>
        </w:rPr>
        <w:t>к постановлению администрации</w:t>
      </w:r>
    </w:p>
    <w:p w:rsidR="00E75EBB" w:rsidRPr="00E75EBB" w:rsidRDefault="00E75EBB" w:rsidP="00E75EBB">
      <w:pPr>
        <w:pStyle w:val="a7"/>
        <w:ind w:left="4820"/>
        <w:jc w:val="both"/>
        <w:rPr>
          <w:rFonts w:ascii="Times New Roman" w:hAnsi="Times New Roman" w:cs="Times New Roman"/>
          <w:sz w:val="28"/>
          <w:szCs w:val="28"/>
        </w:rPr>
      </w:pPr>
      <w:r w:rsidRPr="00E75EBB">
        <w:rPr>
          <w:rFonts w:ascii="Times New Roman" w:hAnsi="Times New Roman" w:cs="Times New Roman"/>
          <w:sz w:val="28"/>
          <w:szCs w:val="28"/>
        </w:rPr>
        <w:t>Рассветовского сельского поселения</w:t>
      </w:r>
    </w:p>
    <w:p w:rsidR="00E75EBB" w:rsidRPr="00E75EBB" w:rsidRDefault="00E75EBB" w:rsidP="00E75EBB">
      <w:pPr>
        <w:pStyle w:val="a7"/>
        <w:ind w:left="4820"/>
        <w:jc w:val="both"/>
        <w:rPr>
          <w:rFonts w:ascii="Times New Roman" w:hAnsi="Times New Roman" w:cs="Times New Roman"/>
          <w:sz w:val="28"/>
          <w:szCs w:val="28"/>
        </w:rPr>
      </w:pPr>
      <w:r w:rsidRPr="00E75EBB">
        <w:rPr>
          <w:rFonts w:ascii="Times New Roman" w:hAnsi="Times New Roman" w:cs="Times New Roman"/>
          <w:sz w:val="28"/>
          <w:szCs w:val="28"/>
        </w:rPr>
        <w:t>Староминского района</w:t>
      </w:r>
    </w:p>
    <w:p w:rsidR="00E75EBB" w:rsidRPr="00E75EBB" w:rsidRDefault="00E75EBB" w:rsidP="00E75EBB">
      <w:pPr>
        <w:pStyle w:val="a7"/>
        <w:ind w:left="4820"/>
        <w:jc w:val="both"/>
        <w:rPr>
          <w:rFonts w:ascii="Times New Roman" w:hAnsi="Times New Roman" w:cs="Times New Roman"/>
          <w:sz w:val="28"/>
          <w:szCs w:val="28"/>
        </w:rPr>
      </w:pPr>
      <w:r>
        <w:rPr>
          <w:rFonts w:ascii="Times New Roman" w:hAnsi="Times New Roman" w:cs="Times New Roman"/>
          <w:sz w:val="28"/>
          <w:szCs w:val="28"/>
        </w:rPr>
        <w:t>от 18.02.2016 № 41</w:t>
      </w:r>
    </w:p>
    <w:p w:rsidR="00E75EBB" w:rsidRPr="00E75EBB" w:rsidRDefault="00E75EBB" w:rsidP="00E75EBB">
      <w:pPr>
        <w:pStyle w:val="a7"/>
        <w:jc w:val="both"/>
        <w:rPr>
          <w:rFonts w:ascii="Times New Roman" w:hAnsi="Times New Roman" w:cs="Times New Roman"/>
          <w:b/>
          <w:sz w:val="28"/>
          <w:szCs w:val="28"/>
        </w:rPr>
      </w:pPr>
    </w:p>
    <w:p w:rsidR="00E75EBB" w:rsidRPr="00E75EBB" w:rsidRDefault="00E75EBB" w:rsidP="00E75EBB">
      <w:pPr>
        <w:pStyle w:val="a7"/>
        <w:jc w:val="both"/>
        <w:rPr>
          <w:rFonts w:ascii="Times New Roman" w:hAnsi="Times New Roman" w:cs="Times New Roman"/>
          <w:b/>
          <w:sz w:val="28"/>
          <w:szCs w:val="28"/>
        </w:rPr>
      </w:pPr>
    </w:p>
    <w:p w:rsidR="00EF5B40" w:rsidRDefault="00E75EBB" w:rsidP="00EF5B40">
      <w:pPr>
        <w:pStyle w:val="a7"/>
        <w:jc w:val="center"/>
        <w:rPr>
          <w:rFonts w:ascii="Times New Roman" w:hAnsi="Times New Roman" w:cs="Times New Roman"/>
          <w:b/>
          <w:sz w:val="28"/>
          <w:szCs w:val="28"/>
        </w:rPr>
      </w:pPr>
      <w:r w:rsidRPr="00E75EBB">
        <w:rPr>
          <w:rFonts w:ascii="Times New Roman" w:hAnsi="Times New Roman" w:cs="Times New Roman"/>
          <w:b/>
          <w:sz w:val="28"/>
          <w:szCs w:val="28"/>
        </w:rPr>
        <w:t>Административный регламент</w:t>
      </w:r>
      <w:r w:rsidRPr="00E75EBB">
        <w:rPr>
          <w:rFonts w:ascii="Times New Roman" w:hAnsi="Times New Roman" w:cs="Times New Roman"/>
          <w:b/>
          <w:sz w:val="28"/>
          <w:szCs w:val="28"/>
        </w:rPr>
        <w:br/>
        <w:t>предоставления администрацией Рассветовского сельского поселения Староминского района муниципальной услуги «</w:t>
      </w:r>
      <w:r w:rsidR="00EF5B40">
        <w:rPr>
          <w:rFonts w:ascii="Times New Roman" w:hAnsi="Times New Roman" w:cs="Times New Roman"/>
          <w:b/>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EF5B40" w:rsidRPr="000767AA">
        <w:rPr>
          <w:rFonts w:ascii="Times New Roman" w:hAnsi="Times New Roman" w:cs="Times New Roman"/>
          <w:b/>
          <w:sz w:val="28"/>
          <w:szCs w:val="28"/>
        </w:rPr>
        <w:t>»</w:t>
      </w:r>
    </w:p>
    <w:p w:rsidR="00E75EBB" w:rsidRPr="00E75EBB" w:rsidRDefault="00E75EBB" w:rsidP="00EF5B40">
      <w:pPr>
        <w:pStyle w:val="a7"/>
        <w:rPr>
          <w:rFonts w:ascii="Times New Roman" w:hAnsi="Times New Roman" w:cs="Times New Roman"/>
          <w:b/>
          <w:sz w:val="28"/>
          <w:szCs w:val="28"/>
        </w:rPr>
      </w:pPr>
    </w:p>
    <w:p w:rsidR="00E75EBB" w:rsidRPr="00E75EBB" w:rsidRDefault="00E75EBB" w:rsidP="00E75EBB">
      <w:pPr>
        <w:pStyle w:val="a7"/>
        <w:jc w:val="both"/>
        <w:rPr>
          <w:rFonts w:ascii="Times New Roman" w:hAnsi="Times New Roman" w:cs="Times New Roman"/>
          <w:sz w:val="28"/>
          <w:szCs w:val="28"/>
        </w:rPr>
      </w:pPr>
    </w:p>
    <w:p w:rsidR="00E75EBB" w:rsidRPr="00F16667" w:rsidRDefault="00E75EBB" w:rsidP="00E75EBB">
      <w:pPr>
        <w:pStyle w:val="a7"/>
        <w:jc w:val="center"/>
        <w:rPr>
          <w:rFonts w:ascii="Times New Roman" w:hAnsi="Times New Roman" w:cs="Times New Roman"/>
          <w:b/>
          <w:sz w:val="28"/>
          <w:szCs w:val="28"/>
        </w:rPr>
      </w:pPr>
      <w:bookmarkStart w:id="0" w:name="sub_100"/>
      <w:r w:rsidRPr="00F16667">
        <w:rPr>
          <w:rFonts w:ascii="Times New Roman" w:hAnsi="Times New Roman" w:cs="Times New Roman"/>
          <w:b/>
          <w:sz w:val="28"/>
          <w:szCs w:val="28"/>
        </w:rPr>
        <w:t>I. Общие положения</w:t>
      </w:r>
    </w:p>
    <w:bookmarkEnd w:id="0"/>
    <w:p w:rsidR="00E75EBB" w:rsidRPr="00F16667" w:rsidRDefault="00E75EBB" w:rsidP="00E75EBB">
      <w:pPr>
        <w:pStyle w:val="a7"/>
        <w:jc w:val="both"/>
        <w:rPr>
          <w:rFonts w:ascii="Times New Roman" w:hAnsi="Times New Roman" w:cs="Times New Roman"/>
          <w:b/>
          <w:sz w:val="28"/>
          <w:szCs w:val="28"/>
        </w:rPr>
      </w:pPr>
    </w:p>
    <w:p w:rsidR="00E75EBB" w:rsidRPr="00F16667" w:rsidRDefault="00E75EBB" w:rsidP="00E75EBB">
      <w:pPr>
        <w:pStyle w:val="a7"/>
        <w:jc w:val="center"/>
        <w:rPr>
          <w:rFonts w:ascii="Times New Roman" w:hAnsi="Times New Roman" w:cs="Times New Roman"/>
          <w:b/>
          <w:sz w:val="28"/>
          <w:szCs w:val="28"/>
        </w:rPr>
      </w:pPr>
      <w:bookmarkStart w:id="1" w:name="sub_101"/>
      <w:r w:rsidRPr="00F16667">
        <w:rPr>
          <w:rFonts w:ascii="Times New Roman" w:hAnsi="Times New Roman" w:cs="Times New Roman"/>
          <w:b/>
          <w:sz w:val="28"/>
          <w:szCs w:val="28"/>
        </w:rPr>
        <w:t>1.1. Предмет регулирования административного регламента</w:t>
      </w:r>
    </w:p>
    <w:bookmarkEnd w:id="1"/>
    <w:p w:rsidR="00E75EBB" w:rsidRPr="00E75EBB" w:rsidRDefault="00E75EBB" w:rsidP="00E75EBB">
      <w:pPr>
        <w:pStyle w:val="a7"/>
        <w:jc w:val="center"/>
        <w:rPr>
          <w:rFonts w:ascii="Times New Roman" w:hAnsi="Times New Roman" w:cs="Times New Roman"/>
          <w:sz w:val="28"/>
          <w:szCs w:val="28"/>
        </w:rPr>
      </w:pPr>
    </w:p>
    <w:p w:rsidR="00E75EBB" w:rsidRPr="00E75EBB" w:rsidRDefault="00E75EBB" w:rsidP="00E75EBB">
      <w:pPr>
        <w:pStyle w:val="a7"/>
        <w:jc w:val="both"/>
        <w:rPr>
          <w:rFonts w:ascii="Times New Roman" w:hAnsi="Times New Roman" w:cs="Times New Roman"/>
          <w:sz w:val="28"/>
          <w:szCs w:val="28"/>
        </w:rPr>
      </w:pPr>
      <w:bookmarkStart w:id="2" w:name="sub_102"/>
      <w:r w:rsidRPr="00E75EBB">
        <w:rPr>
          <w:rFonts w:ascii="Times New Roman" w:hAnsi="Times New Roman" w:cs="Times New Roman"/>
          <w:sz w:val="28"/>
          <w:szCs w:val="28"/>
        </w:rPr>
        <w:t xml:space="preserve">Административный регламент предоставления администрацией Рассветовского сельского поселения Староминского района муниципальной услуги«Заключение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Административный регламент) определяет сроки и последовательность действий (административные процедуры) </w:t>
      </w:r>
      <w:r w:rsidR="00F16667" w:rsidRPr="000767AA">
        <w:rPr>
          <w:rFonts w:ascii="Times New Roman" w:hAnsi="Times New Roman" w:cs="Times New Roman"/>
          <w:sz w:val="28"/>
          <w:szCs w:val="28"/>
        </w:rPr>
        <w:t xml:space="preserve">при предоставлении муниципальной услуги по предоставлению земельных участков, </w:t>
      </w:r>
      <w:r w:rsidR="00F16667" w:rsidRPr="0035046A">
        <w:rPr>
          <w:rFonts w:ascii="Times New Roman" w:hAnsi="Times New Roman" w:cs="Times New Roman"/>
          <w:sz w:val="28"/>
          <w:szCs w:val="28"/>
        </w:rPr>
        <w:t>находящихся в муниципальной собственности,</w:t>
      </w:r>
      <w:r w:rsidR="00F16667">
        <w:rPr>
          <w:rFonts w:ascii="Times New Roman" w:hAnsi="Times New Roman" w:cs="Times New Roman"/>
          <w:sz w:val="28"/>
          <w:szCs w:val="28"/>
        </w:rPr>
        <w:t xml:space="preserve"> </w:t>
      </w:r>
      <w:r w:rsidR="00F16667" w:rsidRPr="0035046A">
        <w:rPr>
          <w:rFonts w:ascii="Times New Roman" w:hAnsi="Times New Roman" w:cs="Times New Roman"/>
          <w:sz w:val="28"/>
          <w:szCs w:val="28"/>
        </w:rPr>
        <w:t>а так</w:t>
      </w:r>
      <w:r w:rsidR="0002633E">
        <w:rPr>
          <w:rFonts w:ascii="Times New Roman" w:hAnsi="Times New Roman" w:cs="Times New Roman"/>
          <w:sz w:val="28"/>
          <w:szCs w:val="28"/>
        </w:rPr>
        <w:t>же</w:t>
      </w:r>
      <w:r w:rsidR="00F16667" w:rsidRPr="0035046A">
        <w:rPr>
          <w:rFonts w:ascii="Times New Roman" w:hAnsi="Times New Roman" w:cs="Times New Roman"/>
          <w:sz w:val="28"/>
          <w:szCs w:val="28"/>
        </w:rPr>
        <w:t xml:space="preserve"> земли, расположенные на территории Рассветовского сельского поселения Староминского района</w:t>
      </w:r>
      <w:r w:rsidR="00F16667">
        <w:rPr>
          <w:rFonts w:ascii="Times New Roman" w:hAnsi="Times New Roman" w:cs="Times New Roman"/>
          <w:sz w:val="28"/>
          <w:szCs w:val="28"/>
        </w:rPr>
        <w:t xml:space="preserve"> </w:t>
      </w:r>
      <w:r w:rsidR="00F16667" w:rsidRPr="0035046A">
        <w:rPr>
          <w:rFonts w:ascii="Times New Roman" w:hAnsi="Times New Roman" w:cs="Times New Roman"/>
          <w:sz w:val="28"/>
          <w:szCs w:val="28"/>
        </w:rPr>
        <w:t>государственная собственность на которые не разграничена,</w:t>
      </w:r>
      <w:r w:rsidR="00F16667">
        <w:rPr>
          <w:rFonts w:ascii="Times New Roman" w:hAnsi="Times New Roman" w:cs="Times New Roman"/>
          <w:sz w:val="28"/>
          <w:szCs w:val="28"/>
        </w:rPr>
        <w:t xml:space="preserve"> </w:t>
      </w:r>
      <w:r w:rsidRPr="00E75EBB">
        <w:rPr>
          <w:rFonts w:ascii="Times New Roman" w:hAnsi="Times New Roman" w:cs="Times New Roman"/>
          <w:sz w:val="28"/>
          <w:szCs w:val="28"/>
        </w:rPr>
        <w:t>гражданам и юридическим лицам в собственность, аренду, безвозмездное пользование без проведения торгов (далее - муниципальная услуга).</w:t>
      </w:r>
    </w:p>
    <w:bookmarkEnd w:id="2"/>
    <w:p w:rsidR="00E75EBB" w:rsidRDefault="00E75EBB" w:rsidP="00E75EBB">
      <w:pPr>
        <w:pStyle w:val="a7"/>
        <w:jc w:val="both"/>
        <w:rPr>
          <w:rFonts w:ascii="Times New Roman" w:hAnsi="Times New Roman" w:cs="Times New Roman"/>
          <w:sz w:val="28"/>
          <w:szCs w:val="28"/>
        </w:rPr>
      </w:pPr>
    </w:p>
    <w:p w:rsidR="00E75EBB" w:rsidRPr="00F16667" w:rsidRDefault="00E75EBB" w:rsidP="00E75EBB">
      <w:pPr>
        <w:pStyle w:val="a7"/>
        <w:jc w:val="center"/>
        <w:rPr>
          <w:rFonts w:ascii="Times New Roman" w:hAnsi="Times New Roman" w:cs="Times New Roman"/>
          <w:b/>
          <w:sz w:val="28"/>
          <w:szCs w:val="28"/>
        </w:rPr>
      </w:pPr>
      <w:bookmarkStart w:id="3" w:name="sub_103"/>
      <w:r w:rsidRPr="00F16667">
        <w:rPr>
          <w:rFonts w:ascii="Times New Roman" w:hAnsi="Times New Roman" w:cs="Times New Roman"/>
          <w:b/>
          <w:sz w:val="28"/>
          <w:szCs w:val="28"/>
        </w:rPr>
        <w:t>1.2. Круг заявителей</w:t>
      </w:r>
    </w:p>
    <w:bookmarkEnd w:id="3"/>
    <w:p w:rsidR="00E75EBB" w:rsidRPr="00E75EBB" w:rsidRDefault="00E75EBB" w:rsidP="00E75EBB">
      <w:pPr>
        <w:pStyle w:val="a7"/>
        <w:jc w:val="both"/>
        <w:rPr>
          <w:rFonts w:ascii="Times New Roman" w:hAnsi="Times New Roman" w:cs="Times New Roman"/>
          <w:sz w:val="28"/>
          <w:szCs w:val="28"/>
        </w:rPr>
      </w:pPr>
    </w:p>
    <w:p w:rsidR="00A73A6D" w:rsidRDefault="00A73A6D" w:rsidP="00A73A6D">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4" w:name="sub_104"/>
      <w:bookmarkEnd w:id="4"/>
      <w:r w:rsidRPr="00A73A6D">
        <w:rPr>
          <w:rFonts w:ascii="Times New Roman" w:eastAsia="Times New Roman" w:hAnsi="Times New Roman" w:cs="Times New Roman"/>
          <w:color w:val="000000"/>
          <w:sz w:val="28"/>
          <w:szCs w:val="28"/>
          <w:lang w:eastAsia="ru-RU"/>
        </w:rPr>
        <w:t>Получателями муниципальной услуги (далее – заявители) являются граждане и юридические лица, некоммерческие организации, а также их представители с надлежаще оформленными полномочиями выступать от их имени при взаимодействии с органами местного самоуправления и иными организациями при предоставлении муниципальной услуги.</w:t>
      </w:r>
    </w:p>
    <w:p w:rsidR="00F16667" w:rsidRDefault="00F16667" w:rsidP="00A73A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16667" w:rsidRDefault="00F16667" w:rsidP="00A73A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16667" w:rsidRDefault="00F16667" w:rsidP="00A73A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73A6D" w:rsidRDefault="00A73A6D" w:rsidP="00A73A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73A6D" w:rsidRPr="00F16667" w:rsidRDefault="00A73A6D" w:rsidP="00A73A6D">
      <w:pPr>
        <w:pStyle w:val="a7"/>
        <w:jc w:val="center"/>
        <w:rPr>
          <w:rFonts w:ascii="Times New Roman" w:hAnsi="Times New Roman" w:cs="Times New Roman"/>
          <w:b/>
          <w:sz w:val="28"/>
          <w:szCs w:val="28"/>
        </w:rPr>
      </w:pPr>
      <w:r w:rsidRPr="00F16667">
        <w:rPr>
          <w:rFonts w:ascii="Times New Roman" w:hAnsi="Times New Roman" w:cs="Times New Roman"/>
          <w:b/>
          <w:sz w:val="28"/>
          <w:szCs w:val="28"/>
        </w:rPr>
        <w:lastRenderedPageBreak/>
        <w:t>1.3. Требования к порядку информирования о предоставлении муниципальной услуги</w:t>
      </w:r>
    </w:p>
    <w:p w:rsidR="00A73A6D" w:rsidRPr="00F16667" w:rsidRDefault="00A73A6D" w:rsidP="00A73A6D">
      <w:pPr>
        <w:pStyle w:val="a7"/>
        <w:jc w:val="both"/>
        <w:rPr>
          <w:rFonts w:ascii="Times New Roman" w:hAnsi="Times New Roman" w:cs="Times New Roman"/>
          <w:b/>
          <w:sz w:val="28"/>
          <w:szCs w:val="28"/>
        </w:rPr>
      </w:pP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1.3.1. Место нахождения администрации Рассветовское сельское поселение Староминского района (далее - Администрация): 353612, Краснодарский край, Староминский район, пос. Рассвет, ул. Мира, 13.</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eastAsia="Arial Unicode MS" w:hAnsi="Times New Roman" w:cs="Times New Roman"/>
          <w:sz w:val="28"/>
          <w:szCs w:val="28"/>
        </w:rPr>
        <w:t xml:space="preserve">1.3.2. Информацию по вопросам предоставления муниципальной услуги можно получить в Администрации по адресу: пос. Рассвет, ул. Мира, 13 в том числе по телефону: 8(86153) 5-32-53, 8(86153) 5-31-79, на личном приеме, по электронной почте: </w:t>
      </w:r>
      <w:r w:rsidRPr="00A73A6D">
        <w:rPr>
          <w:rFonts w:ascii="Times New Roman" w:hAnsi="Times New Roman" w:cs="Times New Roman"/>
          <w:sz w:val="28"/>
          <w:szCs w:val="28"/>
          <w:lang w:val="en-US"/>
        </w:rPr>
        <w:t>Rassvetovskoe</w:t>
      </w:r>
      <w:r w:rsidRPr="00A73A6D">
        <w:rPr>
          <w:rFonts w:ascii="Times New Roman" w:hAnsi="Times New Roman" w:cs="Times New Roman"/>
          <w:sz w:val="28"/>
          <w:szCs w:val="28"/>
        </w:rPr>
        <w:t>@</w:t>
      </w:r>
      <w:r w:rsidRPr="00A73A6D">
        <w:rPr>
          <w:rFonts w:ascii="Times New Roman" w:hAnsi="Times New Roman" w:cs="Times New Roman"/>
          <w:sz w:val="28"/>
          <w:szCs w:val="28"/>
          <w:lang w:val="en-US"/>
        </w:rPr>
        <w:t>mail</w:t>
      </w:r>
      <w:r w:rsidRPr="00A73A6D">
        <w:rPr>
          <w:rFonts w:ascii="Times New Roman" w:hAnsi="Times New Roman" w:cs="Times New Roman"/>
          <w:sz w:val="28"/>
          <w:szCs w:val="28"/>
        </w:rPr>
        <w:t>.</w:t>
      </w:r>
      <w:r w:rsidRPr="00A73A6D">
        <w:rPr>
          <w:rFonts w:ascii="Times New Roman" w:hAnsi="Times New Roman" w:cs="Times New Roman"/>
          <w:sz w:val="28"/>
          <w:szCs w:val="28"/>
          <w:lang w:val="en-US"/>
        </w:rPr>
        <w:t>ru</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График работы администрации:</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понедельник 8.00 - 16.00 (перерыв 12.00 - 13.00);</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вторник 8.00 - 16.00 (перерыв 12.00 - 13.00);</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среда 8.00 - 16.00 (перерыв 12.00 - 13.00);</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четверг 8.00 - 16.00 (перерыв 12.00 - 13.00);</w:t>
      </w:r>
    </w:p>
    <w:p w:rsidR="00A73A6D" w:rsidRPr="00A73A6D" w:rsidRDefault="00A73A6D" w:rsidP="00A73A6D">
      <w:pPr>
        <w:pStyle w:val="a7"/>
        <w:jc w:val="both"/>
        <w:rPr>
          <w:rFonts w:ascii="Times New Roman" w:eastAsia="Arial Unicode MS" w:hAnsi="Times New Roman" w:cs="Times New Roman"/>
          <w:sz w:val="28"/>
          <w:szCs w:val="28"/>
        </w:rPr>
      </w:pPr>
      <w:r w:rsidRPr="00A73A6D">
        <w:rPr>
          <w:rFonts w:ascii="Times New Roman" w:eastAsia="Arial Unicode MS" w:hAnsi="Times New Roman" w:cs="Times New Roman"/>
          <w:sz w:val="28"/>
          <w:szCs w:val="28"/>
        </w:rPr>
        <w:t>пятница 8.00 - 15.00 (перерыв 12.00 - 13.00).</w:t>
      </w:r>
    </w:p>
    <w:p w:rsidR="00A73A6D" w:rsidRPr="00A73A6D" w:rsidRDefault="00A73A6D" w:rsidP="00A73A6D">
      <w:pPr>
        <w:pStyle w:val="a7"/>
        <w:jc w:val="both"/>
        <w:rPr>
          <w:rFonts w:ascii="Times New Roman" w:eastAsia="Arial Unicode MS" w:hAnsi="Times New Roman" w:cs="Times New Roman"/>
          <w:sz w:val="28"/>
          <w:szCs w:val="28"/>
        </w:rPr>
      </w:pPr>
      <w:r w:rsidRPr="00A73A6D">
        <w:rPr>
          <w:rFonts w:ascii="Times New Roman" w:eastAsia="Arial Unicode MS" w:hAnsi="Times New Roman" w:cs="Times New Roman"/>
          <w:sz w:val="28"/>
          <w:szCs w:val="28"/>
        </w:rPr>
        <w:t>Место нахождения в муниципальном бюджетном учреждении «Многофункциональный центр предоставления государственных и муниципальных услуг муниципального образования Староминский район» (далее – МФЦ) по адресу: станица Староминская, ул. Коммунаров, 86 в том числе по телефону: 8 (86153) 4-34-08</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График работы МФЦ:</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понедельник 8.00- 18.00;</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вторник 8.00 - 18.00;</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среда 8.00 - 20.00;</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четверг 8.00 - 20.00;</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пятница 8.00 - 18.00;</w:t>
      </w:r>
    </w:p>
    <w:p w:rsidR="00A73A6D" w:rsidRPr="00A73A6D" w:rsidRDefault="00A73A6D" w:rsidP="00A73A6D">
      <w:pPr>
        <w:pStyle w:val="a7"/>
        <w:jc w:val="both"/>
        <w:rPr>
          <w:rFonts w:ascii="Times New Roman" w:eastAsia="Arial Unicode MS" w:hAnsi="Times New Roman" w:cs="Times New Roman"/>
          <w:sz w:val="28"/>
          <w:szCs w:val="28"/>
        </w:rPr>
      </w:pPr>
      <w:r w:rsidRPr="00A73A6D">
        <w:rPr>
          <w:rFonts w:ascii="Times New Roman" w:eastAsia="Arial Unicode MS" w:hAnsi="Times New Roman" w:cs="Times New Roman"/>
          <w:sz w:val="28"/>
          <w:szCs w:val="28"/>
        </w:rPr>
        <w:t>суббота 8.00 - 12.00.</w:t>
      </w:r>
    </w:p>
    <w:p w:rsidR="00A73A6D" w:rsidRPr="00A73A6D" w:rsidRDefault="00A73A6D" w:rsidP="00A73A6D">
      <w:pPr>
        <w:pStyle w:val="a7"/>
        <w:jc w:val="both"/>
        <w:rPr>
          <w:rFonts w:ascii="Times New Roman" w:hAnsi="Times New Roman" w:cs="Times New Roman"/>
          <w:sz w:val="28"/>
          <w:szCs w:val="28"/>
        </w:rPr>
      </w:pPr>
      <w:bookmarkStart w:id="5" w:name="sub_135"/>
      <w:r w:rsidRPr="00A73A6D">
        <w:rPr>
          <w:rFonts w:ascii="Times New Roman" w:hAnsi="Times New Roman" w:cs="Times New Roman"/>
          <w:sz w:val="28"/>
          <w:szCs w:val="28"/>
        </w:rPr>
        <w:t>1.3.3. Информирование заинтересованных лиц о муниципальной услуге осуществляется следующим образом:</w:t>
      </w:r>
    </w:p>
    <w:bookmarkEnd w:id="5"/>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индивидуальное информирование;</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публичное информирование.</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Информирование проводится в форме:</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устного информирования;</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письменного информирования;</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размещения информации на официальном сайте администрации в информационно-телекоммуникационной сети «Интернет» и на портале государственных и муниципальных услуг Краснодарского края - www.pgu.krasnodar.ru, на Едином портале государственных и муниципальных услуг (функций) - www.gosuslugi.ru.</w:t>
      </w:r>
    </w:p>
    <w:p w:rsidR="00A73A6D" w:rsidRPr="00A73A6D" w:rsidRDefault="00A73A6D" w:rsidP="00A73A6D">
      <w:pPr>
        <w:pStyle w:val="a7"/>
        <w:jc w:val="both"/>
        <w:rPr>
          <w:rFonts w:ascii="Times New Roman" w:hAnsi="Times New Roman" w:cs="Times New Roman"/>
          <w:sz w:val="28"/>
          <w:szCs w:val="28"/>
        </w:rPr>
      </w:pPr>
      <w:bookmarkStart w:id="6" w:name="sub_136"/>
      <w:r w:rsidRPr="00A73A6D">
        <w:rPr>
          <w:rFonts w:ascii="Times New Roman" w:hAnsi="Times New Roman" w:cs="Times New Roman"/>
          <w:sz w:val="28"/>
          <w:szCs w:val="28"/>
        </w:rPr>
        <w:t>1.3.4. Индивидуальное устное информирование о муниципальной услуге обеспечивается должностными лицами администрации, осуществляющими предоставление муниципальной услуги, посредством консультирования лично либо по телефону.</w:t>
      </w:r>
    </w:p>
    <w:bookmarkEnd w:id="6"/>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lastRenderedPageBreak/>
        <w:t>Посредством устного консультирования заинтересованным лицам предоставляется информация:</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о месте нахождения, справочных телефонах, факсах, Интернет-сайте, адресах электронной почты администрации, МФЦ, о графике личного приема посетителей должностными лицами администрации, работниками МФЦ, местах приема письменных обращений, запросов о предоставлении муниципальной услуги, местах устного информирования;</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о перечне документов, необходимых для предоставления муниципальной услуги;</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 xml:space="preserve">о сроках предоставления муниципальной услуги; </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 xml:space="preserve">о комплектности (достаточности) представленных документов; </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о текущей административной процедуре предоставления муниципальной услуги;</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иная необходимая информация, связанная с предоставлением муниципальной услуги.</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Информирование по иным вопросам, требующим дополнительной проработки, связанным с предоставлением муниципальной услуги, осуществляется только на основании письменного обращения.</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При устном информировании по телефону должностное лицо Администрации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Должностное лицо администрации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Завершая консультирование, должностное лицо Администрации кратко подводит итог и при необходимости перечисляет действия, которые следует предпринять лицу, обратившемуся за консультацией.</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Прием посетителей в помещениях администрации осуществляется должностными лицами администрациив соответствии с графиком работы администрации, указанным в пункте 1.3.2 настоящего подраздела.</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A73A6D" w:rsidRPr="00A73A6D" w:rsidRDefault="00A73A6D" w:rsidP="00A73A6D">
      <w:pPr>
        <w:pStyle w:val="a7"/>
        <w:jc w:val="both"/>
        <w:rPr>
          <w:rFonts w:ascii="Times New Roman" w:hAnsi="Times New Roman" w:cs="Times New Roman"/>
          <w:sz w:val="28"/>
          <w:szCs w:val="28"/>
        </w:rPr>
      </w:pPr>
      <w:bookmarkStart w:id="7" w:name="sub_137"/>
      <w:r w:rsidRPr="00A73A6D">
        <w:rPr>
          <w:rFonts w:ascii="Times New Roman" w:hAnsi="Times New Roman" w:cs="Times New Roman"/>
          <w:sz w:val="28"/>
          <w:szCs w:val="28"/>
        </w:rPr>
        <w:t>1.3.5. Публичное информирование о муниципальной услуге осуществляется посредством размещения соответствующей информации:</w:t>
      </w:r>
    </w:p>
    <w:bookmarkEnd w:id="7"/>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lastRenderedPageBreak/>
        <w:t>на Едином портале государственных и муниципальных услуг (функций) и портале государственных и муниципальных услуг Краснодарского края;</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на официальном сайте администрации в информационно-телекоммуникационной сети «Интернет»;</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на информационных стендах администрации;</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на информационных стендах МФЦ.</w:t>
      </w:r>
    </w:p>
    <w:p w:rsidR="00A73A6D" w:rsidRPr="00A73A6D" w:rsidRDefault="00A73A6D" w:rsidP="00A73A6D">
      <w:pPr>
        <w:pStyle w:val="a7"/>
        <w:jc w:val="both"/>
        <w:rPr>
          <w:rFonts w:ascii="Times New Roman" w:hAnsi="Times New Roman" w:cs="Times New Roman"/>
          <w:sz w:val="28"/>
          <w:szCs w:val="28"/>
        </w:rPr>
      </w:pPr>
      <w:r w:rsidRPr="00A73A6D">
        <w:rPr>
          <w:rFonts w:ascii="Times New Roman" w:hAnsi="Times New Roman" w:cs="Times New Roman"/>
          <w:sz w:val="28"/>
          <w:szCs w:val="28"/>
        </w:rPr>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A73A6D" w:rsidRPr="00A73A6D" w:rsidRDefault="00A73A6D" w:rsidP="00A73A6D">
      <w:pPr>
        <w:pStyle w:val="a7"/>
        <w:jc w:val="both"/>
        <w:rPr>
          <w:rFonts w:ascii="Times New Roman" w:eastAsia="Arial Unicode MS" w:hAnsi="Times New Roman" w:cs="Times New Roman"/>
          <w:sz w:val="28"/>
          <w:szCs w:val="28"/>
        </w:rPr>
      </w:pPr>
      <w:r w:rsidRPr="00A73A6D">
        <w:rPr>
          <w:rFonts w:ascii="Times New Roman" w:eastAsia="Arial Unicode MS" w:hAnsi="Times New Roman" w:cs="Times New Roman"/>
          <w:sz w:val="28"/>
          <w:szCs w:val="28"/>
        </w:rPr>
        <w:t>Информационные стенды администрации, МФЦ оформляются в соответствии с требованиями, изложенными в пункте 2.</w:t>
      </w:r>
      <w:r w:rsidR="0085005E">
        <w:rPr>
          <w:rFonts w:ascii="Times New Roman" w:eastAsia="Arial Unicode MS" w:hAnsi="Times New Roman" w:cs="Times New Roman"/>
          <w:sz w:val="28"/>
          <w:szCs w:val="28"/>
        </w:rPr>
        <w:t>14</w:t>
      </w:r>
      <w:r w:rsidRPr="00A73A6D">
        <w:rPr>
          <w:rFonts w:ascii="Times New Roman" w:eastAsia="Arial Unicode MS" w:hAnsi="Times New Roman" w:cs="Times New Roman"/>
          <w:sz w:val="28"/>
          <w:szCs w:val="28"/>
        </w:rPr>
        <w:t xml:space="preserve">.3 </w:t>
      </w:r>
      <w:r w:rsidRPr="00A73A6D">
        <w:rPr>
          <w:rFonts w:ascii="Times New Roman" w:hAnsi="Times New Roman" w:cs="Times New Roman"/>
          <w:sz w:val="28"/>
          <w:szCs w:val="28"/>
        </w:rPr>
        <w:t>подраздела 2.</w:t>
      </w:r>
      <w:r w:rsidR="0085005E">
        <w:rPr>
          <w:rFonts w:ascii="Times New Roman" w:hAnsi="Times New Roman" w:cs="Times New Roman"/>
          <w:sz w:val="28"/>
          <w:szCs w:val="28"/>
        </w:rPr>
        <w:t>14</w:t>
      </w:r>
      <w:bookmarkStart w:id="8" w:name="_GoBack"/>
      <w:bookmarkEnd w:id="8"/>
      <w:r w:rsidRPr="00A73A6D">
        <w:rPr>
          <w:rFonts w:ascii="Times New Roman" w:hAnsi="Times New Roman" w:cs="Times New Roman"/>
          <w:sz w:val="28"/>
          <w:szCs w:val="28"/>
        </w:rPr>
        <w:t xml:space="preserve"> раздела 2</w:t>
      </w:r>
      <w:r w:rsidRPr="00A73A6D">
        <w:rPr>
          <w:rFonts w:ascii="Times New Roman" w:eastAsia="Arial Unicode MS" w:hAnsi="Times New Roman" w:cs="Times New Roman"/>
          <w:sz w:val="28"/>
          <w:szCs w:val="28"/>
        </w:rPr>
        <w:t xml:space="preserve"> настоящего Административного регламента.</w:t>
      </w:r>
    </w:p>
    <w:p w:rsidR="003F14B5" w:rsidRDefault="000C7FC6" w:rsidP="003F14B5">
      <w:pPr>
        <w:shd w:val="clear" w:color="auto" w:fill="FFFFFF"/>
        <w:spacing w:after="0" w:line="240" w:lineRule="auto"/>
        <w:rPr>
          <w:rFonts w:ascii="Tahoma" w:eastAsia="Times New Roman" w:hAnsi="Tahoma" w:cs="Tahoma"/>
          <w:b/>
          <w:bCs/>
          <w:color w:val="000000"/>
          <w:sz w:val="20"/>
          <w:szCs w:val="20"/>
          <w:lang w:eastAsia="ru-RU"/>
        </w:rPr>
      </w:pPr>
      <w:r w:rsidRPr="000C7FC6">
        <w:rPr>
          <w:rFonts w:ascii="Tahoma" w:eastAsia="Times New Roman" w:hAnsi="Tahoma" w:cs="Tahoma"/>
          <w:b/>
          <w:bCs/>
          <w:color w:val="000000"/>
          <w:sz w:val="20"/>
          <w:szCs w:val="20"/>
          <w:lang w:eastAsia="ru-RU"/>
        </w:rPr>
        <w:t> </w:t>
      </w:r>
    </w:p>
    <w:p w:rsidR="003F14B5" w:rsidRPr="00F16667" w:rsidRDefault="000C7FC6" w:rsidP="003F14B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16667">
        <w:rPr>
          <w:rFonts w:ascii="Times New Roman" w:eastAsia="Times New Roman" w:hAnsi="Times New Roman" w:cs="Times New Roman"/>
          <w:b/>
          <w:color w:val="000000"/>
          <w:sz w:val="28"/>
          <w:szCs w:val="28"/>
          <w:lang w:eastAsia="ru-RU"/>
        </w:rPr>
        <w:t>II</w:t>
      </w:r>
      <w:r w:rsidR="003F14B5" w:rsidRPr="00F16667">
        <w:rPr>
          <w:rFonts w:ascii="Tahoma" w:eastAsia="Times New Roman" w:hAnsi="Tahoma" w:cs="Tahoma"/>
          <w:b/>
          <w:color w:val="000000"/>
          <w:sz w:val="20"/>
          <w:szCs w:val="20"/>
          <w:lang w:eastAsia="ru-RU"/>
        </w:rPr>
        <w:t>.</w:t>
      </w:r>
      <w:r w:rsidRPr="00F16667">
        <w:rPr>
          <w:rFonts w:ascii="Times New Roman" w:eastAsia="Times New Roman" w:hAnsi="Times New Roman" w:cs="Times New Roman"/>
          <w:b/>
          <w:color w:val="000000"/>
          <w:sz w:val="28"/>
          <w:szCs w:val="28"/>
          <w:lang w:eastAsia="ru-RU"/>
        </w:rPr>
        <w:t>Стандарт предоставления муниципальной услуги</w:t>
      </w:r>
    </w:p>
    <w:p w:rsidR="000C7FC6" w:rsidRPr="00F16667" w:rsidRDefault="000C7FC6" w:rsidP="003F14B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16667">
        <w:rPr>
          <w:rFonts w:ascii="Times New Roman" w:eastAsia="Times New Roman" w:hAnsi="Times New Roman" w:cs="Times New Roman"/>
          <w:b/>
          <w:color w:val="000000"/>
          <w:sz w:val="28"/>
          <w:szCs w:val="28"/>
          <w:lang w:eastAsia="ru-RU"/>
        </w:rPr>
        <w:t> </w:t>
      </w:r>
    </w:p>
    <w:p w:rsidR="003F14B5" w:rsidRPr="00F16667" w:rsidRDefault="000C7FC6" w:rsidP="003F14B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16667">
        <w:rPr>
          <w:rFonts w:ascii="Times New Roman" w:eastAsia="Times New Roman" w:hAnsi="Times New Roman" w:cs="Times New Roman"/>
          <w:b/>
          <w:color w:val="000000"/>
          <w:sz w:val="28"/>
          <w:szCs w:val="28"/>
          <w:lang w:eastAsia="ru-RU"/>
        </w:rPr>
        <w:t>2.1. Наименование муниципальной услуги</w:t>
      </w:r>
    </w:p>
    <w:p w:rsidR="003F14B5" w:rsidRDefault="003F14B5" w:rsidP="003F14B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C7FC6" w:rsidRDefault="003F14B5"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Муниципальная услуга </w:t>
      </w:r>
      <w:r w:rsidR="000C7FC6" w:rsidRPr="003F14B5">
        <w:rPr>
          <w:rFonts w:ascii="Times New Roman" w:eastAsia="Times New Roman" w:hAnsi="Times New Roman" w:cs="Times New Roman"/>
          <w:color w:val="000000"/>
          <w:sz w:val="28"/>
          <w:szCs w:val="28"/>
          <w:lang w:eastAsia="ru-RU"/>
        </w:rPr>
        <w:t>«Заключение соглашения об установлении сервитута в отношении земельного участка, находящегося в</w:t>
      </w:r>
      <w:r>
        <w:rPr>
          <w:rFonts w:ascii="Times New Roman" w:eastAsia="Times New Roman" w:hAnsi="Times New Roman" w:cs="Times New Roman"/>
          <w:color w:val="000000"/>
          <w:sz w:val="28"/>
          <w:szCs w:val="28"/>
          <w:lang w:eastAsia="ru-RU"/>
        </w:rPr>
        <w:t xml:space="preserve"> государственной или </w:t>
      </w:r>
      <w:r w:rsidR="000C7FC6" w:rsidRPr="003F14B5">
        <w:rPr>
          <w:rFonts w:ascii="Times New Roman" w:eastAsia="Times New Roman" w:hAnsi="Times New Roman" w:cs="Times New Roman"/>
          <w:color w:val="000000"/>
          <w:sz w:val="28"/>
          <w:szCs w:val="28"/>
          <w:lang w:eastAsia="ru-RU"/>
        </w:rPr>
        <w:t xml:space="preserve"> муниципальной собственности».</w:t>
      </w:r>
    </w:p>
    <w:p w:rsidR="003F14B5" w:rsidRPr="003F14B5" w:rsidRDefault="003F14B5"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7FC6" w:rsidRPr="00F16667" w:rsidRDefault="000C7FC6" w:rsidP="003F14B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16667">
        <w:rPr>
          <w:rFonts w:ascii="Times New Roman" w:eastAsia="Times New Roman" w:hAnsi="Times New Roman" w:cs="Times New Roman"/>
          <w:b/>
          <w:color w:val="000000"/>
          <w:sz w:val="28"/>
          <w:szCs w:val="28"/>
          <w:lang w:eastAsia="ru-RU"/>
        </w:rPr>
        <w:t>2.2. Наименование органа, представляющего муниципальную услугу</w:t>
      </w:r>
    </w:p>
    <w:p w:rsidR="003F14B5" w:rsidRPr="00F16667" w:rsidRDefault="003F14B5" w:rsidP="003F14B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C7FC6" w:rsidRDefault="003F14B5"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2.2.1. </w:t>
      </w:r>
      <w:r w:rsidR="000C7FC6" w:rsidRPr="003F14B5">
        <w:rPr>
          <w:rFonts w:ascii="Times New Roman" w:eastAsia="Times New Roman" w:hAnsi="Times New Roman" w:cs="Times New Roman"/>
          <w:color w:val="000000"/>
          <w:sz w:val="28"/>
          <w:szCs w:val="28"/>
          <w:lang w:eastAsia="ru-RU"/>
        </w:rPr>
        <w:t>Органом, предоставляющим муниципальную услугу, яв</w:t>
      </w:r>
      <w:r>
        <w:rPr>
          <w:rFonts w:ascii="Times New Roman" w:eastAsia="Times New Roman" w:hAnsi="Times New Roman" w:cs="Times New Roman"/>
          <w:color w:val="000000"/>
          <w:sz w:val="28"/>
          <w:szCs w:val="28"/>
          <w:lang w:eastAsia="ru-RU"/>
        </w:rPr>
        <w:t xml:space="preserve">ляется администрация Рассветовского сельского поселения Староминского района. </w:t>
      </w:r>
    </w:p>
    <w:p w:rsidR="00313520" w:rsidRPr="00313520" w:rsidRDefault="00313520" w:rsidP="00313520">
      <w:pPr>
        <w:pStyle w:val="a7"/>
        <w:jc w:val="both"/>
        <w:rPr>
          <w:rFonts w:ascii="Times New Roman" w:hAnsi="Times New Roman" w:cs="Times New Roman"/>
          <w:sz w:val="28"/>
          <w:szCs w:val="28"/>
        </w:rPr>
      </w:pPr>
      <w:r w:rsidRPr="00313520">
        <w:rPr>
          <w:rFonts w:ascii="Times New Roman" w:hAnsi="Times New Roman" w:cs="Times New Roman"/>
          <w:sz w:val="28"/>
          <w:szCs w:val="28"/>
        </w:rPr>
        <w:t>2.2.2. Прием документов по предоставлению муниципальной услуги осуществляет:</w:t>
      </w:r>
    </w:p>
    <w:p w:rsidR="00313520" w:rsidRPr="00313520" w:rsidRDefault="00313520" w:rsidP="00313520">
      <w:pPr>
        <w:pStyle w:val="a7"/>
        <w:jc w:val="both"/>
        <w:rPr>
          <w:rFonts w:ascii="Times New Roman" w:hAnsi="Times New Roman" w:cs="Times New Roman"/>
          <w:sz w:val="28"/>
          <w:szCs w:val="28"/>
        </w:rPr>
      </w:pPr>
      <w:r w:rsidRPr="00313520">
        <w:rPr>
          <w:rFonts w:ascii="Times New Roman" w:hAnsi="Times New Roman" w:cs="Times New Roman"/>
          <w:sz w:val="28"/>
          <w:szCs w:val="28"/>
        </w:rPr>
        <w:t>администрация Рассветовского сельского поселения Староминского района;</w:t>
      </w:r>
    </w:p>
    <w:p w:rsidR="00313520" w:rsidRPr="00313520" w:rsidRDefault="00313520" w:rsidP="00313520">
      <w:pPr>
        <w:pStyle w:val="a7"/>
        <w:jc w:val="both"/>
        <w:rPr>
          <w:rFonts w:ascii="Times New Roman" w:eastAsia="Arial Unicode MS" w:hAnsi="Times New Roman" w:cs="Times New Roman"/>
          <w:sz w:val="28"/>
          <w:szCs w:val="28"/>
        </w:rPr>
      </w:pPr>
      <w:r w:rsidRPr="00313520">
        <w:rPr>
          <w:rFonts w:ascii="Times New Roman" w:eastAsia="Arial Unicode MS" w:hAnsi="Times New Roman" w:cs="Times New Roman"/>
          <w:sz w:val="28"/>
          <w:szCs w:val="28"/>
        </w:rPr>
        <w:t>муниципальное бюджетное учреждение «Многофункциональный центр предоставления государственных и муниципальных услуг муниципального образования Староминский район».</w:t>
      </w:r>
    </w:p>
    <w:p w:rsidR="00313520" w:rsidRPr="00313520" w:rsidRDefault="00313520" w:rsidP="00313520">
      <w:pPr>
        <w:pStyle w:val="a7"/>
        <w:jc w:val="both"/>
        <w:rPr>
          <w:rFonts w:ascii="Times New Roman" w:hAnsi="Times New Roman" w:cs="Times New Roman"/>
          <w:sz w:val="28"/>
          <w:szCs w:val="28"/>
        </w:rPr>
      </w:pPr>
    </w:p>
    <w:p w:rsidR="000C7FC6" w:rsidRPr="00F16667" w:rsidRDefault="000C7FC6" w:rsidP="0031352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16667">
        <w:rPr>
          <w:rFonts w:ascii="Times New Roman" w:eastAsia="Times New Roman" w:hAnsi="Times New Roman" w:cs="Times New Roman"/>
          <w:b/>
          <w:color w:val="000000"/>
          <w:sz w:val="28"/>
          <w:szCs w:val="28"/>
          <w:lang w:eastAsia="ru-RU"/>
        </w:rPr>
        <w:t>2.3. Описание результата предоставления муниципальной услуги</w:t>
      </w:r>
    </w:p>
    <w:p w:rsidR="00313520" w:rsidRDefault="00313520"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7FC6" w:rsidRPr="003F14B5" w:rsidRDefault="000C7FC6"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0C7FC6" w:rsidRPr="003F14B5" w:rsidRDefault="00313520"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постановление администрации Рассветовского сельского поселения</w:t>
      </w:r>
      <w:r w:rsidR="000C7FC6" w:rsidRPr="003F14B5">
        <w:rPr>
          <w:rFonts w:ascii="Times New Roman" w:eastAsia="Times New Roman" w:hAnsi="Times New Roman" w:cs="Times New Roman"/>
          <w:color w:val="000000"/>
          <w:sz w:val="28"/>
          <w:szCs w:val="28"/>
          <w:lang w:eastAsia="ru-RU"/>
        </w:rPr>
        <w:t xml:space="preserve"> об установлении сервитута (далее – постановление), проект соглашения об установлении сервитута (далее – соглашение);</w:t>
      </w:r>
    </w:p>
    <w:p w:rsidR="000C7FC6" w:rsidRPr="003F14B5" w:rsidRDefault="000C7FC6"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письмо об отказе в предоставлении муниципальной услуги (далее – письмо об отказе).</w:t>
      </w:r>
    </w:p>
    <w:p w:rsidR="00313520" w:rsidRDefault="00313520"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7FC6" w:rsidRPr="00F16667" w:rsidRDefault="000C7FC6" w:rsidP="0031352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16667">
        <w:rPr>
          <w:rFonts w:ascii="Times New Roman" w:eastAsia="Times New Roman" w:hAnsi="Times New Roman" w:cs="Times New Roman"/>
          <w:b/>
          <w:color w:val="000000"/>
          <w:sz w:val="28"/>
          <w:szCs w:val="28"/>
          <w:lang w:eastAsia="ru-RU"/>
        </w:rPr>
        <w:t>2.4. Срок предоставления муниципальной услуги</w:t>
      </w:r>
    </w:p>
    <w:p w:rsidR="00313520" w:rsidRPr="003F14B5" w:rsidRDefault="00313520" w:rsidP="0031352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C7FC6" w:rsidRPr="003F14B5" w:rsidRDefault="000C7FC6"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Срок предоставления муниципальной услуги соста</w:t>
      </w:r>
      <w:r w:rsidR="00313520">
        <w:rPr>
          <w:rFonts w:ascii="Times New Roman" w:eastAsia="Times New Roman" w:hAnsi="Times New Roman" w:cs="Times New Roman"/>
          <w:color w:val="000000"/>
          <w:sz w:val="28"/>
          <w:szCs w:val="28"/>
          <w:lang w:eastAsia="ru-RU"/>
        </w:rPr>
        <w:t>вляет не более </w:t>
      </w:r>
      <w:r w:rsidRPr="003F14B5">
        <w:rPr>
          <w:rFonts w:ascii="Times New Roman" w:eastAsia="Times New Roman" w:hAnsi="Times New Roman" w:cs="Times New Roman"/>
          <w:color w:val="000000"/>
          <w:sz w:val="28"/>
          <w:szCs w:val="28"/>
          <w:lang w:eastAsia="ru-RU"/>
        </w:rPr>
        <w:t xml:space="preserve"> 30 календарных дней со дня принятия заявления и прилагаемых документов.</w:t>
      </w:r>
    </w:p>
    <w:p w:rsidR="000C7FC6" w:rsidRPr="003F14B5" w:rsidRDefault="000C7FC6"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lastRenderedPageBreak/>
        <w:t>Выдача (направление) документов, являющихся результатом предоставления муниципальной услуги, осуществляется в течение одного рабочего дня.</w:t>
      </w:r>
    </w:p>
    <w:p w:rsidR="00313520" w:rsidRDefault="00313520"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7FC6" w:rsidRPr="00F16667" w:rsidRDefault="000C7FC6" w:rsidP="003F14B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16667">
        <w:rPr>
          <w:rFonts w:ascii="Times New Roman" w:eastAsia="Times New Roman" w:hAnsi="Times New Roman" w:cs="Times New Roman"/>
          <w:b/>
          <w:color w:val="000000"/>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0C7FC6" w:rsidRPr="003F14B5" w:rsidRDefault="000C7FC6"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Конституция Российской Федерации от 12 декабря 1993 года (текст опубликован в «Российской газете» от 25 декабря 1993 года № 237);</w:t>
      </w:r>
    </w:p>
    <w:p w:rsidR="000C7FC6" w:rsidRPr="003F14B5" w:rsidRDefault="000C7FC6"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Земельный кодекс Российской Федерации (текст опубликован в «Российской газете» от 30 октября 2001 года № 211-212);</w:t>
      </w:r>
    </w:p>
    <w:p w:rsidR="000C7FC6" w:rsidRPr="003F14B5" w:rsidRDefault="000C7FC6"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Федеральный закон от 25 октября 2001 года № 137-ФЗ «О введении в действие Земельного кодекса Российской Федерации» (текст опубликован в «Собрании законодательства Российской Федерации» от 29 октября 2001 года № 44, ст. 4148);</w:t>
      </w:r>
    </w:p>
    <w:p w:rsidR="000C7FC6" w:rsidRPr="003F14B5" w:rsidRDefault="000C7FC6" w:rsidP="003F14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Федеральный закон от 6 октября 2003 года № 131-ФЗ</w:t>
      </w:r>
      <w:r w:rsidRPr="003F14B5">
        <w:rPr>
          <w:rFonts w:ascii="Times New Roman" w:eastAsia="Times New Roman" w:hAnsi="Times New Roman" w:cs="Times New Roman"/>
          <w:color w:val="000000"/>
          <w:sz w:val="28"/>
          <w:szCs w:val="28"/>
          <w:lang w:eastAsia="ru-RU"/>
        </w:rPr>
        <w:br/>
        <w:t>«Об общих принципах организации местного самоуправления в Российской Федерации» (текст опубликован в «Собрании законодательства Российской Федерации»  от 6 октября 2003, № 40, ст. 3822);</w:t>
      </w:r>
    </w:p>
    <w:p w:rsidR="000C7FC6" w:rsidRPr="003F14B5"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Федеральный закон от 27 июля 2010 года № 210-ФЗ «Об организации предоставления государственных и муниципальных услуг» (текст опубликован в «Российской газете» от 30 июля 2010 года № 168);</w:t>
      </w:r>
    </w:p>
    <w:p w:rsidR="000C7FC6" w:rsidRPr="003F14B5"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Федеральный закон от 2 мая 2006 года №  59-ФЗ «О порядке рассмотрения обращений граждан Российской Федерации» (текст опубликован  в «Российской газете» от 5 мая 2006 года № 95);</w:t>
      </w:r>
    </w:p>
    <w:p w:rsidR="000C7FC6" w:rsidRPr="003F14B5"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Федеральный закон от 6 апреля 2011 года № 63-ФЗ «Об электронной подписи» (текст опубликован в «Российской газете</w:t>
      </w:r>
      <w:r w:rsidR="00F16667">
        <w:rPr>
          <w:rFonts w:ascii="Times New Roman" w:eastAsia="Times New Roman" w:hAnsi="Times New Roman" w:cs="Times New Roman"/>
          <w:color w:val="000000"/>
          <w:sz w:val="28"/>
          <w:szCs w:val="28"/>
          <w:lang w:eastAsia="ru-RU"/>
        </w:rPr>
        <w:t>» от 8 апреля 2011 года </w:t>
      </w:r>
      <w:r w:rsidRPr="003F14B5">
        <w:rPr>
          <w:rFonts w:ascii="Times New Roman" w:eastAsia="Times New Roman" w:hAnsi="Times New Roman" w:cs="Times New Roman"/>
          <w:color w:val="000000"/>
          <w:sz w:val="28"/>
          <w:szCs w:val="28"/>
          <w:lang w:eastAsia="ru-RU"/>
        </w:rPr>
        <w:t xml:space="preserve"> № 75);</w:t>
      </w:r>
    </w:p>
    <w:p w:rsidR="000C7FC6" w:rsidRPr="003F14B5"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Федеральный закон от 24 ноября 1995 года № 181-ФЗ «О социальной защите инвалидов в Российской Федерации» (текст опубликован в «Российской газете» от 2 декабря 1995 года № 234, в «Собрании законодательства Российской Федерации» от 27 ноября 1995 года № 48 ст. 4563);</w:t>
      </w:r>
    </w:p>
    <w:p w:rsidR="000C7FC6" w:rsidRPr="003F14B5"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Федеральный закон от 27 июля 2006 года № 152-ФЗ «О персональных данных» (текст опубликован в «Российской газете» от 29 июля 2006 года №165, в «Парламентской газете» от 3 августа 2006 года № 126-127, в «Собрании законодательства Российской Федерации» от 3</w:t>
      </w:r>
      <w:r w:rsidR="00CD27FD">
        <w:rPr>
          <w:rFonts w:ascii="Times New Roman" w:eastAsia="Times New Roman" w:hAnsi="Times New Roman" w:cs="Times New Roman"/>
          <w:color w:val="000000"/>
          <w:sz w:val="28"/>
          <w:szCs w:val="28"/>
          <w:lang w:eastAsia="ru-RU"/>
        </w:rPr>
        <w:t>1 июля 2006 г. № 31 (часть I)</w:t>
      </w:r>
      <w:r w:rsidRPr="003F14B5">
        <w:rPr>
          <w:rFonts w:ascii="Times New Roman" w:eastAsia="Times New Roman" w:hAnsi="Times New Roman" w:cs="Times New Roman"/>
          <w:color w:val="000000"/>
          <w:sz w:val="28"/>
          <w:szCs w:val="28"/>
          <w:lang w:eastAsia="ru-RU"/>
        </w:rPr>
        <w:t xml:space="preserve"> ст. 3451);</w:t>
      </w:r>
    </w:p>
    <w:p w:rsidR="000C7FC6" w:rsidRPr="003F14B5"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 мая 2011 года № 22, ст. 3169);</w:t>
      </w:r>
    </w:p>
    <w:p w:rsidR="000C7FC6" w:rsidRPr="003F14B5"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3F14B5">
        <w:rPr>
          <w:rFonts w:ascii="Times New Roman" w:eastAsia="Times New Roman" w:hAnsi="Times New Roman" w:cs="Times New Roman"/>
          <w:color w:val="000000"/>
          <w:sz w:val="28"/>
          <w:szCs w:val="28"/>
          <w:lang w:eastAsia="ru-RU"/>
        </w:rPr>
        <w:lastRenderedPageBreak/>
        <w:t>разработки и утверждения административных регламентов предоставления государственных услуг» (текст опубликован в «Собрании законодательства Российской Федерации» от 3 сентября 2012 года № 36, ст. 4903);</w:t>
      </w:r>
    </w:p>
    <w:p w:rsidR="000C7FC6" w:rsidRPr="003F14B5"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Закон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w:t>
      </w:r>
    </w:p>
    <w:p w:rsidR="000C7FC6"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14B5">
        <w:rPr>
          <w:rFonts w:ascii="Times New Roman" w:eastAsia="Times New Roman" w:hAnsi="Times New Roman" w:cs="Times New Roman"/>
          <w:color w:val="000000"/>
          <w:sz w:val="28"/>
          <w:szCs w:val="28"/>
          <w:lang w:eastAsia="ru-RU"/>
        </w:rPr>
        <w:t>насто</w:t>
      </w:r>
      <w:r w:rsidR="00313520">
        <w:rPr>
          <w:rFonts w:ascii="Times New Roman" w:eastAsia="Times New Roman" w:hAnsi="Times New Roman" w:cs="Times New Roman"/>
          <w:color w:val="000000"/>
          <w:sz w:val="28"/>
          <w:szCs w:val="28"/>
          <w:lang w:eastAsia="ru-RU"/>
        </w:rPr>
        <w:t>ящий административный регламент;</w:t>
      </w:r>
    </w:p>
    <w:p w:rsidR="00313520" w:rsidRDefault="00313520"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уставом Рассветовского сельского поселения Староминского района.</w:t>
      </w:r>
    </w:p>
    <w:p w:rsidR="00313520" w:rsidRPr="003F14B5" w:rsidRDefault="00313520"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7FC6" w:rsidRPr="00F16667" w:rsidRDefault="000C7FC6" w:rsidP="00CD27FD">
      <w:pPr>
        <w:shd w:val="clear" w:color="auto" w:fill="FFFFFF"/>
        <w:spacing w:after="0" w:line="240" w:lineRule="auto"/>
        <w:jc w:val="center"/>
        <w:rPr>
          <w:rFonts w:ascii="Tahoma" w:eastAsia="Times New Roman" w:hAnsi="Tahoma" w:cs="Tahoma"/>
          <w:b/>
          <w:color w:val="000000"/>
          <w:sz w:val="20"/>
          <w:szCs w:val="20"/>
          <w:lang w:eastAsia="ru-RU"/>
        </w:rPr>
      </w:pPr>
      <w:r w:rsidRPr="00F16667">
        <w:rPr>
          <w:rFonts w:ascii="Times New Roman" w:eastAsia="Times New Roman" w:hAnsi="Times New Roman" w:cs="Times New Roman"/>
          <w:b/>
          <w:color w:val="000000"/>
          <w:sz w:val="28"/>
          <w:szCs w:val="28"/>
          <w:lang w:eastAsia="ru-RU"/>
        </w:rPr>
        <w:t xml:space="preserve">2.6. Исчерпывающий перечень документов, </w:t>
      </w:r>
      <w:r w:rsidR="00313520" w:rsidRPr="00F16667">
        <w:rPr>
          <w:rFonts w:ascii="Times New Roman" w:eastAsia="Times New Roman" w:hAnsi="Times New Roman" w:cs="Times New Roman"/>
          <w:b/>
          <w:color w:val="000000"/>
          <w:sz w:val="28"/>
          <w:szCs w:val="28"/>
          <w:lang w:eastAsia="ru-RU"/>
        </w:rPr>
        <w:t xml:space="preserve">необходимых в соответствии с </w:t>
      </w:r>
      <w:r w:rsidRPr="00F16667">
        <w:rPr>
          <w:rFonts w:ascii="Times New Roman" w:eastAsia="Times New Roman" w:hAnsi="Times New Roman" w:cs="Times New Roman"/>
          <w:b/>
          <w:color w:val="000000"/>
          <w:sz w:val="28"/>
          <w:szCs w:val="28"/>
          <w:lang w:eastAsia="ru-RU"/>
        </w:rPr>
        <w:t>нормативными правовыми актами для предоставления муниципальной услуги</w:t>
      </w:r>
    </w:p>
    <w:p w:rsidR="00313520" w:rsidRDefault="00313520" w:rsidP="00CD27FD">
      <w:pPr>
        <w:shd w:val="clear" w:color="auto" w:fill="FFFFFF"/>
        <w:spacing w:after="0" w:line="240" w:lineRule="auto"/>
        <w:jc w:val="center"/>
        <w:rPr>
          <w:rFonts w:ascii="Tahoma" w:eastAsia="Times New Roman" w:hAnsi="Tahoma" w:cs="Tahoma"/>
          <w:color w:val="000000"/>
          <w:sz w:val="20"/>
          <w:szCs w:val="20"/>
          <w:lang w:eastAsia="ru-RU"/>
        </w:rPr>
      </w:pP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Документы, необходимые для предоставления муниципальной услуги, подлежащие представлению заявителем самостоятельно:</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заявление о заключении соглашения об установлении сервитута, которое оформляется по форме согласно </w:t>
      </w:r>
      <w:hyperlink r:id="rId7" w:history="1">
        <w:r w:rsidRPr="00313520">
          <w:rPr>
            <w:rFonts w:ascii="Times New Roman" w:eastAsia="Times New Roman" w:hAnsi="Times New Roman" w:cs="Times New Roman"/>
            <w:color w:val="0000AA"/>
            <w:sz w:val="28"/>
            <w:szCs w:val="28"/>
            <w:u w:val="single"/>
            <w:lang w:eastAsia="ru-RU"/>
          </w:rPr>
          <w:t>приложению № 1</w:t>
        </w:r>
      </w:hyperlink>
      <w:r w:rsidRPr="00313520">
        <w:rPr>
          <w:rFonts w:ascii="Times New Roman" w:eastAsia="Times New Roman" w:hAnsi="Times New Roman" w:cs="Times New Roman"/>
          <w:color w:val="000000"/>
          <w:sz w:val="28"/>
          <w:szCs w:val="28"/>
          <w:lang w:eastAsia="ru-RU"/>
        </w:rPr>
        <w:t> к настоящему административному регламенту;</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копия документа, удостоверяющего личность заявителя (заявителей), являющегося физическим лицом или индивидуальным предпринимателем, либо личность представителя заявителя (подлинник для ознакомления);</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В случае невозможности представления подлинников представляются нотариально заверенные копии.</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государственных услуг, Портала государственных и муниципальных услуг Краснодарского края или через МБУ «МФЦ».</w:t>
      </w:r>
    </w:p>
    <w:p w:rsidR="00F16667" w:rsidRDefault="00F16667"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7FC6" w:rsidRPr="00F16667" w:rsidRDefault="000C7FC6" w:rsidP="00CD27F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16667">
        <w:rPr>
          <w:rFonts w:ascii="Times New Roman" w:eastAsia="Times New Roman" w:hAnsi="Times New Roman" w:cs="Times New Roman"/>
          <w:b/>
          <w:color w:val="000000"/>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участвующих в предоставлении муниципальной услуги:</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 выданные не позднее трёх месяцев до даты подачи заявления;</w:t>
      </w:r>
    </w:p>
    <w:p w:rsidR="000C7FC6" w:rsidRPr="00313520" w:rsidRDefault="00BD1AD7"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кадастровый</w:t>
      </w:r>
      <w:r w:rsidR="000C7FC6" w:rsidRPr="00313520">
        <w:rPr>
          <w:rFonts w:ascii="Times New Roman" w:eastAsia="Times New Roman" w:hAnsi="Times New Roman" w:cs="Times New Roman"/>
          <w:color w:val="000000"/>
          <w:sz w:val="28"/>
          <w:szCs w:val="28"/>
          <w:lang w:eastAsia="ru-RU"/>
        </w:rPr>
        <w:t xml:space="preserve"> паспорт или выписка о земельном участке или кадастровый паспорт земельного участка;</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выписка из Единого государственного реестра прав на недвижимое имущество и сделок с ним о правах на земельный участок, в отношении которого предусматривается установление сервитута.</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Непредставление заявителем документов, указанных в настоящем  пункте, не является основанием для отказа в предоставлении муниципальной услуги.</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Согласно статье 7 Федерального закона</w:t>
      </w:r>
      <w:r w:rsidRPr="00313520">
        <w:rPr>
          <w:rFonts w:ascii="Times New Roman" w:eastAsia="Times New Roman" w:hAnsi="Times New Roman" w:cs="Times New Roman"/>
          <w:b/>
          <w:bCs/>
          <w:color w:val="000000"/>
          <w:sz w:val="28"/>
          <w:szCs w:val="28"/>
          <w:lang w:eastAsia="ru-RU"/>
        </w:rPr>
        <w:t> </w:t>
      </w:r>
      <w:r w:rsidRPr="00313520">
        <w:rPr>
          <w:rFonts w:ascii="Times New Roman" w:eastAsia="Times New Roman" w:hAnsi="Times New Roman" w:cs="Times New Roman"/>
          <w:color w:val="000000"/>
          <w:sz w:val="28"/>
          <w:szCs w:val="28"/>
          <w:lang w:eastAsia="ru-RU"/>
        </w:rPr>
        <w:t>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bookmarkStart w:id="9" w:name="sub_71"/>
      <w:r w:rsidRPr="00313520">
        <w:rPr>
          <w:rFonts w:ascii="Times New Roman" w:eastAsia="Times New Roman" w:hAnsi="Times New Roman" w:cs="Times New Roman"/>
          <w:color w:val="0000AA"/>
          <w:sz w:val="28"/>
          <w:szCs w:val="28"/>
          <w:lang w:eastAsia="ru-RU"/>
        </w:rPr>
        <w:t>:</w:t>
      </w:r>
      <w:bookmarkEnd w:id="9"/>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админ</w:t>
      </w:r>
      <w:r w:rsidR="00BD1AD7">
        <w:rPr>
          <w:rFonts w:ascii="Times New Roman" w:eastAsia="Times New Roman" w:hAnsi="Times New Roman" w:cs="Times New Roman"/>
          <w:color w:val="000000"/>
          <w:sz w:val="28"/>
          <w:szCs w:val="28"/>
          <w:lang w:eastAsia="ru-RU"/>
        </w:rPr>
        <w:t>истрации Рассветовского сельского поселения Староминского района</w:t>
      </w:r>
      <w:r w:rsidRPr="00313520">
        <w:rPr>
          <w:rFonts w:ascii="Times New Roman" w:eastAsia="Times New Roman" w:hAnsi="Times New Roman" w:cs="Times New Roman"/>
          <w:color w:val="000000"/>
          <w:sz w:val="28"/>
          <w:szCs w:val="28"/>
          <w:lang w:eastAsia="ru-RU"/>
        </w:rPr>
        <w:t xml:space="preserve"> находятся в распоряжении государственных органов, представляющих государственную услугу, иных государственных органов, орган</w:t>
      </w:r>
      <w:r w:rsidR="00BD1AD7">
        <w:rPr>
          <w:rFonts w:ascii="Times New Roman" w:eastAsia="Times New Roman" w:hAnsi="Times New Roman" w:cs="Times New Roman"/>
          <w:color w:val="000000"/>
          <w:sz w:val="28"/>
          <w:szCs w:val="28"/>
          <w:lang w:eastAsia="ru-RU"/>
        </w:rPr>
        <w:t>ов местного самоуправления Рассветовского сельского поселения Староминского</w:t>
      </w:r>
      <w:r w:rsidRPr="00313520">
        <w:rPr>
          <w:rFonts w:ascii="Times New Roman" w:eastAsia="Times New Roman" w:hAnsi="Times New Roman" w:cs="Times New Roman"/>
          <w:color w:val="000000"/>
          <w:sz w:val="28"/>
          <w:szCs w:val="28"/>
          <w:lang w:eastAsia="ru-RU"/>
        </w:rPr>
        <w:t xml:space="preserve"> район</w:t>
      </w:r>
      <w:r w:rsidR="00BD1AD7">
        <w:rPr>
          <w:rFonts w:ascii="Times New Roman" w:eastAsia="Times New Roman" w:hAnsi="Times New Roman" w:cs="Times New Roman"/>
          <w:color w:val="000000"/>
          <w:sz w:val="28"/>
          <w:szCs w:val="28"/>
          <w:lang w:eastAsia="ru-RU"/>
        </w:rPr>
        <w:t>а</w:t>
      </w:r>
      <w:r w:rsidRPr="00313520">
        <w:rPr>
          <w:rFonts w:ascii="Times New Roman" w:eastAsia="Times New Roman" w:hAnsi="Times New Roman" w:cs="Times New Roman"/>
          <w:color w:val="000000"/>
          <w:sz w:val="28"/>
          <w:szCs w:val="28"/>
          <w:lang w:eastAsia="ru-RU"/>
        </w:rPr>
        <w:t xml:space="preserve"> и (или) подведомственным государственным органам и орган</w:t>
      </w:r>
      <w:r w:rsidR="00BD1AD7">
        <w:rPr>
          <w:rFonts w:ascii="Times New Roman" w:eastAsia="Times New Roman" w:hAnsi="Times New Roman" w:cs="Times New Roman"/>
          <w:color w:val="000000"/>
          <w:sz w:val="28"/>
          <w:szCs w:val="28"/>
          <w:lang w:eastAsia="ru-RU"/>
        </w:rPr>
        <w:t>ам местного самоуправления Рассветовского сельского поселения Староминского</w:t>
      </w:r>
      <w:r w:rsidRPr="00313520">
        <w:rPr>
          <w:rFonts w:ascii="Times New Roman" w:eastAsia="Times New Roman" w:hAnsi="Times New Roman" w:cs="Times New Roman"/>
          <w:color w:val="000000"/>
          <w:sz w:val="28"/>
          <w:szCs w:val="28"/>
          <w:lang w:eastAsia="ru-RU"/>
        </w:rPr>
        <w:t xml:space="preserve"> район</w:t>
      </w:r>
      <w:r w:rsidR="00BD1AD7">
        <w:rPr>
          <w:rFonts w:ascii="Times New Roman" w:eastAsia="Times New Roman" w:hAnsi="Times New Roman" w:cs="Times New Roman"/>
          <w:color w:val="000000"/>
          <w:sz w:val="28"/>
          <w:szCs w:val="28"/>
          <w:lang w:eastAsia="ru-RU"/>
        </w:rPr>
        <w:t>а</w:t>
      </w:r>
      <w:r w:rsidRPr="00313520">
        <w:rPr>
          <w:rFonts w:ascii="Times New Roman" w:eastAsia="Times New Roman" w:hAnsi="Times New Roman" w:cs="Times New Roman"/>
          <w:color w:val="000000"/>
          <w:sz w:val="28"/>
          <w:szCs w:val="28"/>
          <w:lang w:eastAsia="ru-RU"/>
        </w:rPr>
        <w:t xml:space="preserve"> организаций, участвующих в предоставлении государственных и муниципальных услуг, за исключением документов, указанных в </w:t>
      </w:r>
      <w:hyperlink r:id="rId8" w:history="1">
        <w:r w:rsidRPr="00313520">
          <w:rPr>
            <w:rFonts w:ascii="Times New Roman" w:eastAsia="Times New Roman" w:hAnsi="Times New Roman" w:cs="Times New Roman"/>
            <w:color w:val="0000AA"/>
            <w:sz w:val="28"/>
            <w:szCs w:val="28"/>
            <w:u w:val="single"/>
            <w:lang w:eastAsia="ru-RU"/>
          </w:rPr>
          <w:t>части 6 статьи 7</w:t>
        </w:r>
      </w:hyperlink>
      <w:r w:rsidRPr="00313520">
        <w:rPr>
          <w:rFonts w:ascii="Times New Roman" w:eastAsia="Times New Roman" w:hAnsi="Times New Roman" w:cs="Times New Roman"/>
          <w:color w:val="000000"/>
          <w:sz w:val="28"/>
          <w:szCs w:val="28"/>
          <w:lang w:eastAsia="ru-RU"/>
        </w:rPr>
        <w:t>Федерального закона от 27 июля  2010 года  № 210-ФЗ «Об организации предоставления государственных и муниципальных услуг».</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Не может быть отказано заявителю в приёме дополнительных документов при наличии пожелания их сдачи.</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В случае предоставления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бесплатное копирование и сканирование осуществляется работником органа, предоставляющего муниципальную услугу, или МБУ «МФЦ», после чего оригиналы возвращаются заявителю, копии иных документов предоставляются заявителем самостоятельно.</w:t>
      </w:r>
    </w:p>
    <w:p w:rsidR="00BD1AD7" w:rsidRDefault="00BD1AD7"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7FC6" w:rsidRPr="00F16667" w:rsidRDefault="000C7FC6" w:rsidP="00CD27F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16667">
        <w:rPr>
          <w:rFonts w:ascii="Times New Roman" w:eastAsia="Times New Roman" w:hAnsi="Times New Roman" w:cs="Times New Roman"/>
          <w:b/>
          <w:color w:val="000000"/>
          <w:sz w:val="28"/>
          <w:szCs w:val="28"/>
          <w:lang w:eastAsia="ru-RU"/>
        </w:rPr>
        <w:t>2.8. Исчерпывающий перечень оснований для отказа в приёме документов, необходимых для предоставления муниципальной услуги</w:t>
      </w:r>
    </w:p>
    <w:p w:rsidR="00BD1AD7" w:rsidRPr="00313520" w:rsidRDefault="00BD1AD7" w:rsidP="00CD27F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О наличии основания для отказа в приёме документов заявителя информирует работник органа, предоставляющего муниципальную услугу, или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При подаче документов через Единый портал государственных услуг и Портал государственных и муниципальных услуг Краснодарского края основанием для отказа в приеме документов является несоответствие квалифицированной подписи требованиям статьи 11 Федерального закона Российской Федерации от 6 апреля 2011 года № 63-ФЗ «Об электронной подписи».</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Заявитель информируется о наличии оснований для отказа в приёме документов, при этом заявителю должно быть предложено обратиться с обращением на имя руководителя уполномоченного на предоставление муниципальной услуги органа, в порядке, установленном Федеральным законом от 2 мая 2006 года № 59-ФЗ «О порядке рассмотрения обращений граждан Российской Федерации», которое может быть принято в МБУ «МФЦ».</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Заявитель вправе отозвать своё заявление на любой стадии рассмотрения, согласования или подготовки доку</w:t>
      </w:r>
      <w:r w:rsidR="00BD1AD7">
        <w:rPr>
          <w:rFonts w:ascii="Times New Roman" w:eastAsia="Times New Roman" w:hAnsi="Times New Roman" w:cs="Times New Roman"/>
          <w:color w:val="000000"/>
          <w:sz w:val="28"/>
          <w:szCs w:val="28"/>
          <w:lang w:eastAsia="ru-RU"/>
        </w:rPr>
        <w:t>мента администрацией Рассветовского сельского поселения Староминского района</w:t>
      </w:r>
      <w:r w:rsidRPr="00313520">
        <w:rPr>
          <w:rFonts w:ascii="Times New Roman" w:eastAsia="Times New Roman" w:hAnsi="Times New Roman" w:cs="Times New Roman"/>
          <w:color w:val="000000"/>
          <w:sz w:val="28"/>
          <w:szCs w:val="28"/>
          <w:lang w:eastAsia="ru-RU"/>
        </w:rPr>
        <w:t xml:space="preserve">, обратившись с соответствующим заявлением в </w:t>
      </w:r>
      <w:r w:rsidR="00BD1AD7">
        <w:rPr>
          <w:rFonts w:ascii="Times New Roman" w:eastAsia="Times New Roman" w:hAnsi="Times New Roman" w:cs="Times New Roman"/>
          <w:color w:val="000000"/>
          <w:sz w:val="28"/>
          <w:szCs w:val="28"/>
          <w:lang w:eastAsia="ru-RU"/>
        </w:rPr>
        <w:t xml:space="preserve">администрацию или в </w:t>
      </w:r>
      <w:r w:rsidRPr="00313520">
        <w:rPr>
          <w:rFonts w:ascii="Times New Roman" w:eastAsia="Times New Roman" w:hAnsi="Times New Roman" w:cs="Times New Roman"/>
          <w:color w:val="000000"/>
          <w:sz w:val="28"/>
          <w:szCs w:val="28"/>
          <w:lang w:eastAsia="ru-RU"/>
        </w:rPr>
        <w:t xml:space="preserve">МБУ </w:t>
      </w:r>
      <w:r w:rsidR="00BD1AD7">
        <w:rPr>
          <w:rFonts w:ascii="Times New Roman" w:eastAsia="Times New Roman" w:hAnsi="Times New Roman" w:cs="Times New Roman"/>
          <w:color w:val="000000"/>
          <w:sz w:val="28"/>
          <w:szCs w:val="28"/>
          <w:lang w:eastAsia="ru-RU"/>
        </w:rPr>
        <w:t>«МФЦ».</w:t>
      </w:r>
    </w:p>
    <w:p w:rsidR="00BD1AD7" w:rsidRDefault="00BD1AD7"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C7FC6" w:rsidRPr="00F16667" w:rsidRDefault="000C7FC6" w:rsidP="00CD27F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16667">
        <w:rPr>
          <w:rFonts w:ascii="Times New Roman" w:eastAsia="Times New Roman" w:hAnsi="Times New Roman" w:cs="Times New Roman"/>
          <w:b/>
          <w:color w:val="000000"/>
          <w:sz w:val="28"/>
          <w:szCs w:val="28"/>
          <w:lang w:eastAsia="ru-RU"/>
        </w:rPr>
        <w:t>2.9. Исчерпывающий перечень оснований для приостановления и (или) отказа в предоставлении муниципальной услуги</w:t>
      </w:r>
    </w:p>
    <w:p w:rsidR="00BD1AD7" w:rsidRPr="00313520" w:rsidRDefault="00BD1AD7" w:rsidP="00CD27F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Основания для приостановления муниципальной услуги в соответствии с законодательством Российской Федерации отсутствуют.</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Основания для отказа в предоставлении муниципальной услуги:</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обращение (в письменном виде) заявителя с просьбой о прекращении предоставления муниципальной услуги;</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отсутствие права у заявителя на получение муниципальной услуги;</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представление документов с нарушением требований, установленных настоящим административным регламентом, и требований, установленных федеральным законодательством;</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отсутствие п</w:t>
      </w:r>
      <w:r w:rsidR="00BD1AD7">
        <w:rPr>
          <w:rFonts w:ascii="Times New Roman" w:eastAsia="Times New Roman" w:hAnsi="Times New Roman" w:cs="Times New Roman"/>
          <w:color w:val="000000"/>
          <w:sz w:val="28"/>
          <w:szCs w:val="28"/>
          <w:lang w:eastAsia="ru-RU"/>
        </w:rPr>
        <w:t>рава у администрации Рассветовского сельского поселения Староминского района</w:t>
      </w:r>
      <w:r w:rsidRPr="00313520">
        <w:rPr>
          <w:rFonts w:ascii="Times New Roman" w:eastAsia="Times New Roman" w:hAnsi="Times New Roman" w:cs="Times New Roman"/>
          <w:color w:val="000000"/>
          <w:sz w:val="28"/>
          <w:szCs w:val="28"/>
          <w:lang w:eastAsia="ru-RU"/>
        </w:rPr>
        <w:t xml:space="preserve"> на заключение соглашения об установлении сервитута (земельный участок не сформирован в соответствии с </w:t>
      </w:r>
      <w:r w:rsidRPr="00313520">
        <w:rPr>
          <w:rFonts w:ascii="Times New Roman" w:eastAsia="Times New Roman" w:hAnsi="Times New Roman" w:cs="Times New Roman"/>
          <w:color w:val="000000"/>
          <w:sz w:val="28"/>
          <w:szCs w:val="28"/>
          <w:lang w:eastAsia="ru-RU"/>
        </w:rPr>
        <w:lastRenderedPageBreak/>
        <w:t>требованиями действующего законодательства, находится в государственной собственности или предоставлен физическому или юридическому лицу);</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отсутствие документов, наличие которых предусмотрено настоящим административным регламентом);</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планируемое на условиях сервитута использование земельного участка не допускается в соответствии с федеральными законами;</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установление сервитута приведёт к невозможности использовать земельный участок в соответствии с его разрешённым использованием или к существенным затруднениям в использовании земельного участка;</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вступившее в законную силу определение или решение суда, препятствующее оказанию муниципальной услуги на момент принятия решения о её   предоставлении;</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представление заявителем неполной, недостов</w:t>
      </w:r>
      <w:r w:rsidR="00BD1AD7">
        <w:rPr>
          <w:rFonts w:ascii="Times New Roman" w:eastAsia="Times New Roman" w:hAnsi="Times New Roman" w:cs="Times New Roman"/>
          <w:color w:val="000000"/>
          <w:sz w:val="28"/>
          <w:szCs w:val="28"/>
          <w:lang w:eastAsia="ru-RU"/>
        </w:rPr>
        <w:t>ерной или искажённой информации.</w:t>
      </w:r>
    </w:p>
    <w:p w:rsidR="000C7FC6" w:rsidRPr="00313520"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3520">
        <w:rPr>
          <w:rFonts w:ascii="Times New Roman" w:eastAsia="Times New Roman" w:hAnsi="Times New Roman" w:cs="Times New Roman"/>
          <w:color w:val="000000"/>
          <w:sz w:val="28"/>
          <w:szCs w:val="28"/>
          <w:lang w:eastAsia="ru-RU"/>
        </w:rPr>
        <w:t>Отказ в предоставлении муниципальной услуги может быть оспорен        в судебном порядке.</w:t>
      </w:r>
    </w:p>
    <w:p w:rsidR="000C7FC6" w:rsidRPr="00BD1AD7"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1AD7">
        <w:rPr>
          <w:rFonts w:ascii="Times New Roman" w:eastAsia="Times New Roman" w:hAnsi="Times New Roman" w:cs="Times New Roman"/>
          <w:color w:val="000000"/>
          <w:sz w:val="28"/>
          <w:szCs w:val="28"/>
          <w:lang w:eastAsia="ru-RU"/>
        </w:rPr>
        <w:t>Отказ в предоставлении муниципальной услуги не препятствует повторному обращению в МБУ «МФЦ» после устранения причины, послужившей основанием для отказа.</w:t>
      </w:r>
    </w:p>
    <w:p w:rsidR="00BD1AD7" w:rsidRDefault="00BD1AD7" w:rsidP="00CD27FD">
      <w:pPr>
        <w:shd w:val="clear" w:color="auto" w:fill="FFFFFF"/>
        <w:spacing w:after="0" w:line="240" w:lineRule="auto"/>
        <w:rPr>
          <w:rFonts w:ascii="Tahoma" w:eastAsia="Times New Roman" w:hAnsi="Tahoma" w:cs="Tahoma"/>
          <w:color w:val="000000"/>
          <w:sz w:val="20"/>
          <w:szCs w:val="20"/>
          <w:lang w:eastAsia="ru-RU"/>
        </w:rPr>
      </w:pPr>
    </w:p>
    <w:p w:rsidR="000C7FC6" w:rsidRPr="00F16667" w:rsidRDefault="000C7FC6" w:rsidP="00CD27F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16667">
        <w:rPr>
          <w:rFonts w:ascii="Times New Roman" w:eastAsia="Times New Roman" w:hAnsi="Times New Roman" w:cs="Times New Roman"/>
          <w:b/>
          <w:color w:val="000000"/>
          <w:sz w:val="28"/>
          <w:szCs w:val="28"/>
          <w:lang w:eastAsia="ru-RU"/>
        </w:rPr>
        <w:t>2.10. Перечень услуг, которые являются необходимыми и обязательными для предоставления муниципальной услуги</w:t>
      </w:r>
    </w:p>
    <w:p w:rsidR="00BD1AD7" w:rsidRPr="00BD1AD7" w:rsidRDefault="00BD1AD7" w:rsidP="00CD27F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C7FC6"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1AD7">
        <w:rPr>
          <w:rFonts w:ascii="Times New Roman" w:eastAsia="Times New Roman" w:hAnsi="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отсутствуют.</w:t>
      </w:r>
    </w:p>
    <w:p w:rsidR="00BD1AD7" w:rsidRPr="00F16667" w:rsidRDefault="00BD1AD7" w:rsidP="00CD27FD">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0C7FC6" w:rsidRPr="00F16667" w:rsidRDefault="000C7FC6" w:rsidP="00CD27F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16667">
        <w:rPr>
          <w:rFonts w:ascii="Times New Roman" w:eastAsia="Times New Roman" w:hAnsi="Times New Roman" w:cs="Times New Roman"/>
          <w:b/>
          <w:color w:val="000000"/>
          <w:sz w:val="28"/>
          <w:szCs w:val="28"/>
          <w:lang w:eastAsia="ru-RU"/>
        </w:rPr>
        <w:t>2.11. Порядок, размер и основания взимания платы с заявителя при предоставлении муниципальной услуги</w:t>
      </w:r>
    </w:p>
    <w:p w:rsidR="00935E87" w:rsidRPr="00BD1AD7" w:rsidRDefault="00935E87" w:rsidP="00CD27F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C7FC6" w:rsidRDefault="000C7FC6"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1AD7">
        <w:rPr>
          <w:rFonts w:ascii="Times New Roman" w:eastAsia="Times New Roman" w:hAnsi="Times New Roman" w:cs="Times New Roman"/>
          <w:color w:val="000000"/>
          <w:sz w:val="28"/>
          <w:szCs w:val="28"/>
          <w:lang w:eastAsia="ru-RU"/>
        </w:rPr>
        <w:t>В соответствии с Федеральным законом от 27  июл</w:t>
      </w:r>
      <w:r w:rsidR="00935E87">
        <w:rPr>
          <w:rFonts w:ascii="Times New Roman" w:eastAsia="Times New Roman" w:hAnsi="Times New Roman" w:cs="Times New Roman"/>
          <w:color w:val="000000"/>
          <w:sz w:val="28"/>
          <w:szCs w:val="28"/>
          <w:lang w:eastAsia="ru-RU"/>
        </w:rPr>
        <w:t>я 2010 года № 210-ФЗ   </w:t>
      </w:r>
      <w:r w:rsidRPr="00BD1AD7">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 предоставление муниципальной услуги осуществляется бесплатно.</w:t>
      </w:r>
    </w:p>
    <w:p w:rsidR="00935E87" w:rsidRDefault="00935E87"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7A8A" w:rsidRDefault="006C7A8A" w:rsidP="00CD27F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C7A8A" w:rsidRPr="00F16667" w:rsidRDefault="006C7A8A" w:rsidP="00CD27FD">
      <w:pPr>
        <w:pStyle w:val="a7"/>
        <w:jc w:val="both"/>
        <w:rPr>
          <w:rFonts w:ascii="Times New Roman" w:hAnsi="Times New Roman" w:cs="Times New Roman"/>
          <w:b/>
          <w:sz w:val="28"/>
          <w:szCs w:val="28"/>
        </w:rPr>
      </w:pPr>
      <w:r w:rsidRPr="00F16667">
        <w:rPr>
          <w:rFonts w:ascii="Times New Roman" w:hAnsi="Times New Roman" w:cs="Times New Roman"/>
          <w:b/>
          <w:sz w:val="28"/>
          <w:szCs w:val="28"/>
        </w:rPr>
        <w:t>2.</w:t>
      </w:r>
      <w:r w:rsidR="00F16667">
        <w:rPr>
          <w:rFonts w:ascii="Times New Roman" w:hAnsi="Times New Roman" w:cs="Times New Roman"/>
          <w:b/>
          <w:sz w:val="28"/>
          <w:szCs w:val="28"/>
        </w:rPr>
        <w:t>12</w:t>
      </w:r>
      <w:r w:rsidRPr="00F16667">
        <w:rPr>
          <w:rFonts w:ascii="Times New Roman" w:hAnsi="Times New Roman" w:cs="Times New Roman"/>
          <w:b/>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C7A8A" w:rsidRPr="00F16667" w:rsidRDefault="006C7A8A" w:rsidP="00CD27FD">
      <w:pPr>
        <w:pStyle w:val="a7"/>
        <w:jc w:val="both"/>
        <w:rPr>
          <w:rFonts w:ascii="Times New Roman" w:hAnsi="Times New Roman" w:cs="Times New Roman"/>
          <w:b/>
          <w:sz w:val="28"/>
          <w:szCs w:val="28"/>
        </w:rPr>
      </w:pPr>
    </w:p>
    <w:p w:rsidR="006C7A8A" w:rsidRPr="006C7A8A" w:rsidRDefault="006C7A8A" w:rsidP="00CD27FD">
      <w:pPr>
        <w:pStyle w:val="a7"/>
        <w:jc w:val="both"/>
        <w:rPr>
          <w:rFonts w:ascii="Times New Roman" w:hAnsi="Times New Roman" w:cs="Times New Roman"/>
          <w:sz w:val="28"/>
          <w:szCs w:val="28"/>
        </w:rPr>
      </w:pPr>
      <w:r w:rsidRPr="006C7A8A">
        <w:rPr>
          <w:rFonts w:ascii="Times New Roman" w:hAnsi="Times New Roman" w:cs="Times New Roman"/>
          <w:sz w:val="28"/>
          <w:szCs w:val="28"/>
        </w:rPr>
        <w:t>Время ожидания в очереди для получения консультации не должно превышать 15 (пятнадцати) минут;</w:t>
      </w:r>
    </w:p>
    <w:p w:rsidR="006C7A8A" w:rsidRPr="006C7A8A" w:rsidRDefault="006C7A8A" w:rsidP="00CD27FD">
      <w:pPr>
        <w:pStyle w:val="a7"/>
        <w:jc w:val="both"/>
        <w:rPr>
          <w:rFonts w:ascii="Times New Roman" w:hAnsi="Times New Roman" w:cs="Times New Roman"/>
          <w:sz w:val="28"/>
          <w:szCs w:val="28"/>
        </w:rPr>
      </w:pPr>
      <w:r w:rsidRPr="006C7A8A">
        <w:rPr>
          <w:rFonts w:ascii="Times New Roman" w:hAnsi="Times New Roman" w:cs="Times New Roman"/>
          <w:sz w:val="28"/>
          <w:szCs w:val="28"/>
        </w:rPr>
        <w:t>Время ожидания для подачи документов не должно превышать 15 (пятнадцати) минут;</w:t>
      </w:r>
    </w:p>
    <w:p w:rsidR="006C7A8A" w:rsidRPr="006C7A8A" w:rsidRDefault="006C7A8A" w:rsidP="00CD27FD">
      <w:pPr>
        <w:pStyle w:val="a7"/>
        <w:jc w:val="both"/>
        <w:rPr>
          <w:rFonts w:ascii="Times New Roman" w:hAnsi="Times New Roman" w:cs="Times New Roman"/>
          <w:sz w:val="28"/>
          <w:szCs w:val="28"/>
        </w:rPr>
      </w:pPr>
      <w:r w:rsidRPr="006C7A8A">
        <w:rPr>
          <w:rFonts w:ascii="Times New Roman" w:hAnsi="Times New Roman" w:cs="Times New Roman"/>
          <w:sz w:val="28"/>
          <w:szCs w:val="28"/>
        </w:rPr>
        <w:t>Время ожидания для получения документов не должно превышать 15 (пятнадцати) минут.</w:t>
      </w:r>
    </w:p>
    <w:p w:rsidR="006C7A8A" w:rsidRPr="006C7A8A" w:rsidRDefault="006C7A8A" w:rsidP="00CD27FD">
      <w:pPr>
        <w:pStyle w:val="a7"/>
        <w:jc w:val="both"/>
        <w:rPr>
          <w:rFonts w:ascii="Times New Roman" w:hAnsi="Times New Roman" w:cs="Times New Roman"/>
          <w:sz w:val="28"/>
          <w:szCs w:val="28"/>
        </w:rPr>
      </w:pPr>
    </w:p>
    <w:p w:rsidR="00F16667" w:rsidRPr="00F16667" w:rsidRDefault="00F16667" w:rsidP="00CD27FD">
      <w:pPr>
        <w:spacing w:after="0" w:line="240" w:lineRule="auto"/>
        <w:jc w:val="both"/>
        <w:rPr>
          <w:rFonts w:ascii="Times New Roman" w:hAnsi="Times New Roman" w:cs="Times New Roman"/>
          <w:b/>
          <w:sz w:val="28"/>
          <w:szCs w:val="28"/>
        </w:rPr>
      </w:pPr>
      <w:r w:rsidRPr="007F551D">
        <w:rPr>
          <w:rFonts w:ascii="Times New Roman" w:hAnsi="Times New Roman" w:cs="Times New Roman"/>
          <w:b/>
          <w:sz w:val="28"/>
          <w:szCs w:val="28"/>
        </w:rPr>
        <w:lastRenderedPageBreak/>
        <w:t>2.</w:t>
      </w:r>
      <w:r>
        <w:rPr>
          <w:rFonts w:ascii="Times New Roman" w:hAnsi="Times New Roman" w:cs="Times New Roman"/>
          <w:b/>
          <w:sz w:val="28"/>
          <w:szCs w:val="28"/>
        </w:rPr>
        <w:t>13</w:t>
      </w:r>
      <w:r w:rsidRPr="007F551D">
        <w:rPr>
          <w:rFonts w:ascii="Times New Roman" w:hAnsi="Times New Roman" w:cs="Times New Roman"/>
          <w:b/>
          <w:sz w:val="28"/>
          <w:szCs w:val="28"/>
        </w:rPr>
        <w:t>. Указание на запрет требовать от заявителя:</w:t>
      </w:r>
    </w:p>
    <w:p w:rsidR="00F16667" w:rsidRPr="00DF14BC" w:rsidRDefault="00F16667" w:rsidP="00CD27FD">
      <w:pPr>
        <w:spacing w:after="0" w:line="240" w:lineRule="auto"/>
        <w:jc w:val="both"/>
        <w:rPr>
          <w:rFonts w:ascii="Times New Roman" w:hAnsi="Times New Roman" w:cs="Times New Roman"/>
          <w:sz w:val="28"/>
          <w:szCs w:val="28"/>
        </w:rPr>
      </w:pPr>
      <w:r w:rsidRPr="00DF14BC">
        <w:rPr>
          <w:rFonts w:ascii="Times New Roman" w:hAnsi="Times New Roman" w:cs="Times New Roman"/>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Рассветовского сельского поселения Староминского района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9" w:history="1">
        <w:r w:rsidRPr="00DF14BC">
          <w:rPr>
            <w:rStyle w:val="a4"/>
            <w:rFonts w:ascii="Times New Roman" w:hAnsi="Times New Roman" w:cs="Times New Roman"/>
            <w:sz w:val="28"/>
            <w:szCs w:val="28"/>
          </w:rPr>
          <w:t>части 6 статьи 7</w:t>
        </w:r>
      </w:hyperlink>
      <w:r w:rsidRPr="00DF14BC">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F16667" w:rsidRDefault="00F16667" w:rsidP="00CD27FD">
      <w:pPr>
        <w:spacing w:after="0" w:line="240" w:lineRule="auto"/>
        <w:jc w:val="both"/>
        <w:rPr>
          <w:rFonts w:ascii="Times New Roman" w:hAnsi="Times New Roman" w:cs="Times New Roman"/>
          <w:sz w:val="28"/>
          <w:szCs w:val="28"/>
        </w:rPr>
      </w:pPr>
    </w:p>
    <w:p w:rsidR="00F16667" w:rsidRPr="007F551D" w:rsidRDefault="00F16667" w:rsidP="00CD27FD">
      <w:pPr>
        <w:spacing w:after="0" w:line="240" w:lineRule="auto"/>
        <w:jc w:val="both"/>
        <w:rPr>
          <w:rFonts w:ascii="Times New Roman" w:hAnsi="Times New Roman" w:cs="Times New Roman"/>
          <w:b/>
          <w:sz w:val="28"/>
          <w:szCs w:val="28"/>
        </w:rPr>
      </w:pPr>
      <w:bookmarkStart w:id="10" w:name="sub_285"/>
      <w:r w:rsidRPr="007F551D">
        <w:rPr>
          <w:rFonts w:ascii="Times New Roman" w:hAnsi="Times New Roman" w:cs="Times New Roman"/>
          <w:b/>
          <w:sz w:val="28"/>
          <w:szCs w:val="28"/>
        </w:rPr>
        <w:t>2.</w:t>
      </w:r>
      <w:r>
        <w:rPr>
          <w:rFonts w:ascii="Times New Roman" w:hAnsi="Times New Roman" w:cs="Times New Roman"/>
          <w:b/>
          <w:sz w:val="28"/>
          <w:szCs w:val="28"/>
        </w:rPr>
        <w:t>14</w:t>
      </w:r>
      <w:r w:rsidRPr="007F551D">
        <w:rPr>
          <w:rFonts w:ascii="Times New Roman" w:hAnsi="Times New Roman" w:cs="Times New Roman"/>
          <w:b/>
          <w:sz w:val="28"/>
          <w:szCs w:val="28"/>
        </w:rPr>
        <w:t>. Срок и порядок регистрации заявления о предоставлении   муниципальной услуги, в том числе в электронной форме</w:t>
      </w:r>
      <w:bookmarkEnd w:id="10"/>
    </w:p>
    <w:p w:rsidR="00F16667" w:rsidRPr="000767AA" w:rsidRDefault="00F16667" w:rsidP="00CD27FD">
      <w:pPr>
        <w:spacing w:after="0" w:line="240" w:lineRule="auto"/>
        <w:jc w:val="both"/>
        <w:rPr>
          <w:rFonts w:ascii="Times New Roman" w:hAnsi="Times New Roman" w:cs="Times New Roman"/>
          <w:sz w:val="28"/>
          <w:szCs w:val="28"/>
        </w:rPr>
      </w:pPr>
      <w:bookmarkStart w:id="11" w:name="sub_286"/>
      <w:r w:rsidRPr="000767AA">
        <w:rPr>
          <w:rFonts w:ascii="Times New Roman" w:hAnsi="Times New Roman" w:cs="Times New Roman"/>
          <w:sz w:val="28"/>
          <w:szCs w:val="28"/>
        </w:rPr>
        <w:t>2.</w:t>
      </w:r>
      <w:r>
        <w:rPr>
          <w:rFonts w:ascii="Times New Roman" w:hAnsi="Times New Roman" w:cs="Times New Roman"/>
          <w:sz w:val="28"/>
          <w:szCs w:val="28"/>
        </w:rPr>
        <w:t>14</w:t>
      </w:r>
      <w:r w:rsidRPr="000767AA">
        <w:rPr>
          <w:rFonts w:ascii="Times New Roman" w:hAnsi="Times New Roman" w:cs="Times New Roman"/>
          <w:sz w:val="28"/>
          <w:szCs w:val="28"/>
        </w:rPr>
        <w:t>.1. 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F16667" w:rsidRPr="000767AA" w:rsidRDefault="00F16667" w:rsidP="00CD27FD">
      <w:pPr>
        <w:spacing w:after="0" w:line="240" w:lineRule="auto"/>
        <w:jc w:val="both"/>
        <w:rPr>
          <w:rFonts w:ascii="Times New Roman" w:hAnsi="Times New Roman" w:cs="Times New Roman"/>
          <w:sz w:val="28"/>
          <w:szCs w:val="28"/>
        </w:rPr>
      </w:pPr>
      <w:bookmarkStart w:id="12" w:name="sub_290"/>
      <w:bookmarkEnd w:id="11"/>
      <w:r w:rsidRPr="000767AA">
        <w:rPr>
          <w:rFonts w:ascii="Times New Roman" w:hAnsi="Times New Roman" w:cs="Times New Roman"/>
          <w:sz w:val="28"/>
          <w:szCs w:val="28"/>
        </w:rPr>
        <w:t>2.</w:t>
      </w:r>
      <w:r>
        <w:rPr>
          <w:rFonts w:ascii="Times New Roman" w:hAnsi="Times New Roman" w:cs="Times New Roman"/>
          <w:sz w:val="28"/>
          <w:szCs w:val="28"/>
        </w:rPr>
        <w:t>14</w:t>
      </w:r>
      <w:r w:rsidRPr="000767AA">
        <w:rPr>
          <w:rFonts w:ascii="Times New Roman" w:hAnsi="Times New Roman" w:cs="Times New Roman"/>
          <w:sz w:val="28"/>
          <w:szCs w:val="28"/>
        </w:rPr>
        <w:t>.2.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11 апреля 2011 года № 63-ФЗ «Об электронной подписи».</w:t>
      </w:r>
    </w:p>
    <w:p w:rsidR="00F16667" w:rsidRPr="000767AA" w:rsidRDefault="00F16667" w:rsidP="00CD27FD">
      <w:pPr>
        <w:spacing w:after="0" w:line="240" w:lineRule="auto"/>
        <w:jc w:val="both"/>
        <w:rPr>
          <w:rFonts w:ascii="Times New Roman" w:hAnsi="Times New Roman" w:cs="Times New Roman"/>
          <w:sz w:val="28"/>
          <w:szCs w:val="28"/>
        </w:rPr>
      </w:pPr>
      <w:bookmarkStart w:id="13" w:name="sub_291"/>
      <w:bookmarkEnd w:id="12"/>
      <w:r w:rsidRPr="000767AA">
        <w:rPr>
          <w:rFonts w:ascii="Times New Roman" w:hAnsi="Times New Roman" w:cs="Times New Roman"/>
          <w:sz w:val="28"/>
          <w:szCs w:val="28"/>
        </w:rPr>
        <w:t>2.</w:t>
      </w:r>
      <w:r>
        <w:rPr>
          <w:rFonts w:ascii="Times New Roman" w:hAnsi="Times New Roman" w:cs="Times New Roman"/>
          <w:sz w:val="28"/>
          <w:szCs w:val="28"/>
        </w:rPr>
        <w:t>14</w:t>
      </w:r>
      <w:r w:rsidRPr="000767AA">
        <w:rPr>
          <w:rFonts w:ascii="Times New Roman" w:hAnsi="Times New Roman" w:cs="Times New Roman"/>
          <w:sz w:val="28"/>
          <w:szCs w:val="28"/>
        </w:rPr>
        <w:t>.3.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13"/>
    <w:p w:rsidR="00F16667" w:rsidRPr="001348F5" w:rsidRDefault="00F16667" w:rsidP="00CD27FD">
      <w:pPr>
        <w:spacing w:after="0" w:line="240" w:lineRule="auto"/>
        <w:jc w:val="both"/>
        <w:rPr>
          <w:rFonts w:ascii="Times New Roman" w:hAnsi="Times New Roman" w:cs="Times New Roman"/>
        </w:rPr>
      </w:pPr>
    </w:p>
    <w:p w:rsidR="00F16667" w:rsidRPr="007F551D" w:rsidRDefault="00F16667" w:rsidP="00CD27FD">
      <w:pPr>
        <w:spacing w:after="0" w:line="240" w:lineRule="auto"/>
        <w:jc w:val="both"/>
        <w:rPr>
          <w:rFonts w:ascii="Times New Roman" w:hAnsi="Times New Roman" w:cs="Times New Roman"/>
          <w:b/>
        </w:rPr>
      </w:pPr>
    </w:p>
    <w:p w:rsidR="00F16667" w:rsidRPr="007F551D" w:rsidRDefault="00F16667" w:rsidP="00CD27FD">
      <w:pPr>
        <w:spacing w:after="0" w:line="240" w:lineRule="auto"/>
        <w:jc w:val="center"/>
        <w:outlineLvl w:val="2"/>
        <w:rPr>
          <w:rFonts w:ascii="Times New Roman" w:hAnsi="Times New Roman" w:cs="Times New Roman"/>
          <w:b/>
        </w:rPr>
      </w:pPr>
      <w:bookmarkStart w:id="14" w:name="sub_149"/>
      <w:r w:rsidRPr="007F551D">
        <w:rPr>
          <w:rFonts w:ascii="Times New Roman" w:hAnsi="Times New Roman" w:cs="Times New Roman"/>
          <w:b/>
        </w:rPr>
        <w:t>2.</w:t>
      </w:r>
      <w:r>
        <w:rPr>
          <w:rFonts w:ascii="Times New Roman" w:hAnsi="Times New Roman" w:cs="Times New Roman"/>
          <w:b/>
        </w:rPr>
        <w:t>15</w:t>
      </w:r>
      <w:r w:rsidRPr="007F551D">
        <w:rPr>
          <w:rFonts w:ascii="Times New Roman" w:hAnsi="Times New Roman" w:cs="Times New Roman"/>
          <w:b/>
        </w:rPr>
        <w:t>. ТРЕБОВАНИЯ К ПОМЕЩЕНИЯМ, В КОТОРЫХ</w:t>
      </w:r>
    </w:p>
    <w:p w:rsidR="00F16667" w:rsidRPr="007F551D" w:rsidRDefault="00F16667" w:rsidP="00CD27FD">
      <w:pPr>
        <w:spacing w:after="0" w:line="240" w:lineRule="auto"/>
        <w:jc w:val="center"/>
        <w:outlineLvl w:val="2"/>
        <w:rPr>
          <w:rFonts w:ascii="Times New Roman" w:hAnsi="Times New Roman" w:cs="Times New Roman"/>
          <w:b/>
        </w:rPr>
      </w:pPr>
      <w:r w:rsidRPr="007F551D">
        <w:rPr>
          <w:rFonts w:ascii="Times New Roman" w:hAnsi="Times New Roman" w:cs="Times New Roman"/>
          <w:b/>
        </w:rPr>
        <w:t>ПРЕДОСТАВЛЯЮТСЯ МУНИЦИПАЛЬНАЯ УСЛУГА, УСЛУГА,</w:t>
      </w:r>
    </w:p>
    <w:p w:rsidR="00F16667" w:rsidRPr="007F551D" w:rsidRDefault="00F16667" w:rsidP="00CD27FD">
      <w:pPr>
        <w:spacing w:after="0" w:line="240" w:lineRule="auto"/>
        <w:jc w:val="center"/>
        <w:outlineLvl w:val="2"/>
        <w:rPr>
          <w:rFonts w:ascii="Times New Roman" w:hAnsi="Times New Roman" w:cs="Times New Roman"/>
          <w:b/>
        </w:rPr>
      </w:pPr>
      <w:r w:rsidRPr="007F551D">
        <w:rPr>
          <w:rFonts w:ascii="Times New Roman" w:hAnsi="Times New Roman" w:cs="Times New Roman"/>
          <w:b/>
        </w:rPr>
        <w:t>ПРЕДОСТАВЛЯЕМАЯ ОРГАНИЗАЦИЕЙ, УЧАСТВУЮЩЕЙ</w:t>
      </w:r>
    </w:p>
    <w:p w:rsidR="00F16667" w:rsidRPr="007F551D" w:rsidRDefault="00F16667" w:rsidP="00CD27FD">
      <w:pPr>
        <w:spacing w:after="0" w:line="240" w:lineRule="auto"/>
        <w:jc w:val="center"/>
        <w:outlineLvl w:val="2"/>
        <w:rPr>
          <w:rFonts w:ascii="Times New Roman" w:hAnsi="Times New Roman" w:cs="Times New Roman"/>
          <w:b/>
        </w:rPr>
      </w:pPr>
      <w:r w:rsidRPr="007F551D">
        <w:rPr>
          <w:rFonts w:ascii="Times New Roman" w:hAnsi="Times New Roman" w:cs="Times New Roman"/>
          <w:b/>
        </w:rPr>
        <w:t>В ПРЕДОСТАВЛЕНИИ МУНИЦИПАЛЬНОЙ УСЛУГИ, К МЕСТУ</w:t>
      </w:r>
    </w:p>
    <w:p w:rsidR="00F16667" w:rsidRPr="007F551D" w:rsidRDefault="00F16667" w:rsidP="00CD27FD">
      <w:pPr>
        <w:spacing w:after="0" w:line="240" w:lineRule="auto"/>
        <w:jc w:val="center"/>
        <w:outlineLvl w:val="2"/>
        <w:rPr>
          <w:rFonts w:ascii="Times New Roman" w:hAnsi="Times New Roman" w:cs="Times New Roman"/>
          <w:b/>
        </w:rPr>
      </w:pPr>
      <w:r w:rsidRPr="007F551D">
        <w:rPr>
          <w:rFonts w:ascii="Times New Roman" w:hAnsi="Times New Roman" w:cs="Times New Roman"/>
          <w:b/>
        </w:rPr>
        <w:t>ОЖИДАНИЯ И ПРИЕМА ЗАЯВИТЕЛЕЙ, РАЗМЕЩЕНИЮ</w:t>
      </w:r>
    </w:p>
    <w:p w:rsidR="00F16667" w:rsidRPr="007F551D" w:rsidRDefault="00F16667" w:rsidP="00CD27FD">
      <w:pPr>
        <w:spacing w:after="0" w:line="240" w:lineRule="auto"/>
        <w:jc w:val="center"/>
        <w:outlineLvl w:val="2"/>
        <w:rPr>
          <w:rFonts w:ascii="Times New Roman" w:hAnsi="Times New Roman" w:cs="Times New Roman"/>
          <w:b/>
        </w:rPr>
      </w:pPr>
      <w:r w:rsidRPr="007F551D">
        <w:rPr>
          <w:rFonts w:ascii="Times New Roman" w:hAnsi="Times New Roman" w:cs="Times New Roman"/>
          <w:b/>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F16667" w:rsidRPr="007F551D" w:rsidRDefault="00F16667" w:rsidP="00CD27FD">
      <w:pPr>
        <w:spacing w:after="0" w:line="240" w:lineRule="auto"/>
        <w:jc w:val="center"/>
        <w:outlineLvl w:val="2"/>
        <w:rPr>
          <w:rFonts w:ascii="Times New Roman" w:hAnsi="Times New Roman" w:cs="Times New Roman"/>
          <w:b/>
        </w:rPr>
      </w:pPr>
      <w:r w:rsidRPr="007F551D">
        <w:rPr>
          <w:rFonts w:ascii="Times New Roman" w:hAnsi="Times New Roman" w:cs="Times New Roman"/>
          <w:b/>
        </w:rPr>
        <w:lastRenderedPageBreak/>
        <w:t xml:space="preserve">УКАЗАННЫХ ОБЪЕКТОВ В СООТВЕТСТВИИ С </w:t>
      </w:r>
      <w:hyperlink r:id="rId10" w:history="1">
        <w:r w:rsidRPr="007F551D">
          <w:rPr>
            <w:rFonts w:ascii="Times New Roman" w:hAnsi="Times New Roman" w:cs="Times New Roman"/>
            <w:b/>
          </w:rPr>
          <w:t>ЗАКОНОДАТЕЛЬСТВОМ</w:t>
        </w:r>
      </w:hyperlink>
      <w:r w:rsidRPr="007F551D">
        <w:rPr>
          <w:rFonts w:ascii="Times New Roman" w:hAnsi="Times New Roman" w:cs="Times New Roman"/>
          <w:b/>
        </w:rPr>
        <w:t xml:space="preserve"> РОССИЙСКОЙ ФЕДЕРАЦИИ О СОЦИАЛЬНОЙ ЗАЩИТЕ ИНВАЛИДОВ</w:t>
      </w:r>
    </w:p>
    <w:p w:rsidR="00F16667" w:rsidRPr="0090541B" w:rsidRDefault="00F16667" w:rsidP="00CD27FD">
      <w:pPr>
        <w:spacing w:after="0" w:line="240" w:lineRule="auto"/>
        <w:jc w:val="both"/>
        <w:outlineLvl w:val="1"/>
        <w:rPr>
          <w:rFonts w:ascii="Times New Roman" w:hAnsi="Times New Roman" w:cs="Times New Roman"/>
          <w:b/>
          <w:sz w:val="28"/>
          <w:szCs w:val="28"/>
        </w:rPr>
      </w:pP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15</w:t>
      </w:r>
      <w:r w:rsidRPr="0090541B">
        <w:rPr>
          <w:rFonts w:ascii="Times New Roman" w:hAnsi="Times New Roman" w:cs="Times New Roman"/>
          <w:sz w:val="28"/>
          <w:szCs w:val="28"/>
        </w:rPr>
        <w:t>.1.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w:t>
      </w:r>
      <w:r w:rsidRPr="0090541B">
        <w:rPr>
          <w:rFonts w:ascii="Times New Roman" w:hAnsi="Times New Roman" w:cs="Times New Roman"/>
          <w:sz w:val="28"/>
          <w:szCs w:val="28"/>
        </w:rPr>
        <w:lastRenderedPageBreak/>
        <w:t>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rFonts w:ascii="Times New Roman" w:hAnsi="Times New Roman" w:cs="Times New Roman"/>
          <w:sz w:val="28"/>
          <w:szCs w:val="28"/>
        </w:rPr>
        <w:t xml:space="preserve">, </w:t>
      </w:r>
      <w:r w:rsidRPr="0090541B">
        <w:rPr>
          <w:rFonts w:ascii="Times New Roman" w:hAnsi="Times New Roman" w:cs="Times New Roman"/>
          <w:sz w:val="28"/>
          <w:szCs w:val="28"/>
        </w:rPr>
        <w:t>утвержденными приказами директоров МФЦ.</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15</w:t>
      </w:r>
      <w:r w:rsidRPr="0090541B">
        <w:rPr>
          <w:rFonts w:ascii="Times New Roman" w:hAnsi="Times New Roman" w:cs="Times New Roman"/>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15</w:t>
      </w:r>
      <w:r w:rsidRPr="0090541B">
        <w:rPr>
          <w:rFonts w:ascii="Times New Roman" w:hAnsi="Times New Roman" w:cs="Times New Roman"/>
          <w:sz w:val="28"/>
          <w:szCs w:val="28"/>
        </w:rPr>
        <w:t>.3. Помещения, предназначенные для приема заявителей, оборудуются информационными стендами, содержащими сведения, указанные в подпункте 1.3.</w:t>
      </w:r>
      <w:r>
        <w:rPr>
          <w:rFonts w:ascii="Times New Roman" w:hAnsi="Times New Roman" w:cs="Times New Roman"/>
          <w:sz w:val="28"/>
          <w:szCs w:val="28"/>
        </w:rPr>
        <w:t>9</w:t>
      </w:r>
      <w:r w:rsidRPr="0090541B">
        <w:rPr>
          <w:rFonts w:ascii="Times New Roman" w:hAnsi="Times New Roman" w:cs="Times New Roman"/>
          <w:sz w:val="28"/>
          <w:szCs w:val="28"/>
        </w:rPr>
        <w:t xml:space="preserve"> Главы 3 Регламента.</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Информационные стенды размещаются на видном, доступном месте.</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15</w:t>
      </w:r>
      <w:r w:rsidRPr="0090541B">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комфортное расположение заявителя и должностного лица уполномоченного органа;</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возможность и удобство оформления заявителем письменного обращения;</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телефонную связь;</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возможность копирования документов;</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наличие письменных принадлежностей и бумаги формата A4.</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15</w:t>
      </w:r>
      <w:r w:rsidRPr="0090541B">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lastRenderedPageBreak/>
        <w:t>2.</w:t>
      </w:r>
      <w:r>
        <w:rPr>
          <w:rFonts w:ascii="Times New Roman" w:hAnsi="Times New Roman" w:cs="Times New Roman"/>
          <w:sz w:val="28"/>
          <w:szCs w:val="28"/>
        </w:rPr>
        <w:t>15</w:t>
      </w:r>
      <w:r w:rsidRPr="0090541B">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15</w:t>
      </w:r>
      <w:r w:rsidRPr="0090541B">
        <w:rPr>
          <w:rFonts w:ascii="Times New Roman" w:hAnsi="Times New Roman" w:cs="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F16667" w:rsidRDefault="00F16667" w:rsidP="00CD27FD">
      <w:pPr>
        <w:spacing w:after="0" w:line="240" w:lineRule="auto"/>
        <w:jc w:val="both"/>
        <w:rPr>
          <w:rFonts w:ascii="Times New Roman" w:hAnsi="Times New Roman" w:cs="Times New Roman"/>
          <w:sz w:val="28"/>
          <w:szCs w:val="28"/>
        </w:rPr>
      </w:pPr>
    </w:p>
    <w:p w:rsidR="00F16667" w:rsidRPr="001348F5" w:rsidRDefault="00F16667" w:rsidP="00CD27FD">
      <w:pPr>
        <w:spacing w:after="0" w:line="240" w:lineRule="auto"/>
        <w:jc w:val="center"/>
        <w:rPr>
          <w:rFonts w:ascii="Times New Roman" w:hAnsi="Times New Roman" w:cs="Times New Roman"/>
          <w:b/>
          <w:sz w:val="28"/>
          <w:szCs w:val="28"/>
        </w:rPr>
      </w:pPr>
      <w:r w:rsidRPr="001348F5">
        <w:rPr>
          <w:rFonts w:ascii="Times New Roman" w:hAnsi="Times New Roman" w:cs="Times New Roman"/>
          <w:b/>
          <w:sz w:val="28"/>
          <w:szCs w:val="28"/>
        </w:rPr>
        <w:t>2.</w:t>
      </w:r>
      <w:r>
        <w:rPr>
          <w:rFonts w:ascii="Times New Roman" w:hAnsi="Times New Roman" w:cs="Times New Roman"/>
          <w:b/>
          <w:sz w:val="28"/>
          <w:szCs w:val="28"/>
        </w:rPr>
        <w:t>16</w:t>
      </w:r>
      <w:r w:rsidRPr="001348F5">
        <w:rPr>
          <w:rFonts w:ascii="Times New Roman" w:hAnsi="Times New Roman" w:cs="Times New Roman"/>
          <w:b/>
          <w:sz w:val="28"/>
          <w:szCs w:val="28"/>
        </w:rPr>
        <w:t>. Показатели доступности и качества муниципальной услуги,</w:t>
      </w:r>
    </w:p>
    <w:p w:rsidR="00F16667" w:rsidRPr="001348F5" w:rsidRDefault="00F16667" w:rsidP="00CD27FD">
      <w:pPr>
        <w:spacing w:after="0" w:line="240" w:lineRule="auto"/>
        <w:jc w:val="center"/>
        <w:rPr>
          <w:rFonts w:ascii="Times New Roman" w:hAnsi="Times New Roman" w:cs="Times New Roman"/>
          <w:b/>
          <w:sz w:val="28"/>
          <w:szCs w:val="28"/>
        </w:rPr>
      </w:pPr>
      <w:r w:rsidRPr="001348F5">
        <w:rPr>
          <w:rFonts w:ascii="Times New Roman" w:hAnsi="Times New Roman" w:cs="Times New Roman"/>
          <w:b/>
          <w:sz w:val="28"/>
          <w:szCs w:val="28"/>
        </w:rPr>
        <w:t>в том числе количество взаимодействий заявителя с должностными</w:t>
      </w:r>
    </w:p>
    <w:p w:rsidR="00F16667" w:rsidRPr="001348F5" w:rsidRDefault="00F16667" w:rsidP="00CD27FD">
      <w:pPr>
        <w:spacing w:after="0" w:line="240" w:lineRule="auto"/>
        <w:jc w:val="center"/>
        <w:rPr>
          <w:rFonts w:ascii="Times New Roman" w:hAnsi="Times New Roman" w:cs="Times New Roman"/>
          <w:b/>
          <w:sz w:val="28"/>
          <w:szCs w:val="28"/>
        </w:rPr>
      </w:pPr>
      <w:r w:rsidRPr="001348F5">
        <w:rPr>
          <w:rFonts w:ascii="Times New Roman" w:hAnsi="Times New Roman" w:cs="Times New Roman"/>
          <w:b/>
          <w:sz w:val="28"/>
          <w:szCs w:val="28"/>
        </w:rPr>
        <w:t>лицами при предоставлении муниципальной услуги и их продолжительность, возможность получения муниципальной услуги</w:t>
      </w:r>
    </w:p>
    <w:p w:rsidR="00F16667" w:rsidRPr="001348F5" w:rsidRDefault="00F16667" w:rsidP="00CD27FD">
      <w:pPr>
        <w:spacing w:after="0" w:line="240" w:lineRule="auto"/>
        <w:jc w:val="center"/>
        <w:rPr>
          <w:rFonts w:ascii="Times New Roman" w:hAnsi="Times New Roman" w:cs="Times New Roman"/>
          <w:b/>
          <w:sz w:val="28"/>
          <w:szCs w:val="28"/>
        </w:rPr>
      </w:pPr>
      <w:r w:rsidRPr="001348F5">
        <w:rPr>
          <w:rFonts w:ascii="Times New Roman" w:hAnsi="Times New Roman" w:cs="Times New Roman"/>
          <w:b/>
          <w:sz w:val="28"/>
          <w:szCs w:val="28"/>
        </w:rPr>
        <w:t>в МКУ «МФЦ», возможность получения информации о ходе</w:t>
      </w:r>
    </w:p>
    <w:p w:rsidR="00F16667" w:rsidRPr="001348F5" w:rsidRDefault="00F16667" w:rsidP="00CD27FD">
      <w:pPr>
        <w:spacing w:after="0" w:line="240" w:lineRule="auto"/>
        <w:jc w:val="center"/>
        <w:rPr>
          <w:rFonts w:ascii="Times New Roman" w:hAnsi="Times New Roman" w:cs="Times New Roman"/>
          <w:b/>
          <w:sz w:val="28"/>
          <w:szCs w:val="28"/>
        </w:rPr>
      </w:pPr>
      <w:r w:rsidRPr="001348F5">
        <w:rPr>
          <w:rFonts w:ascii="Times New Roman" w:hAnsi="Times New Roman" w:cs="Times New Roman"/>
          <w:b/>
          <w:sz w:val="28"/>
          <w:szCs w:val="28"/>
        </w:rPr>
        <w:t>предоставления муниципальной услуги, в том числе с использованием информационно-коммуникационных технологий</w:t>
      </w:r>
    </w:p>
    <w:bookmarkEnd w:id="14"/>
    <w:p w:rsidR="00F16667" w:rsidRPr="000767AA" w:rsidRDefault="00F16667" w:rsidP="00CD27FD">
      <w:pPr>
        <w:spacing w:after="0" w:line="240" w:lineRule="auto"/>
        <w:jc w:val="both"/>
        <w:rPr>
          <w:rFonts w:ascii="Times New Roman" w:hAnsi="Times New Roman" w:cs="Times New Roman"/>
          <w:sz w:val="28"/>
          <w:szCs w:val="28"/>
        </w:rPr>
      </w:pPr>
    </w:p>
    <w:p w:rsidR="00F16667" w:rsidRPr="000767AA" w:rsidRDefault="00F16667" w:rsidP="00CD27FD">
      <w:pPr>
        <w:spacing w:after="0" w:line="240" w:lineRule="auto"/>
        <w:jc w:val="both"/>
        <w:rPr>
          <w:rFonts w:ascii="Times New Roman" w:hAnsi="Times New Roman" w:cs="Times New Roman"/>
          <w:sz w:val="28"/>
          <w:szCs w:val="28"/>
        </w:rPr>
      </w:pPr>
      <w:bookmarkStart w:id="15" w:name="sub_2151"/>
      <w:bookmarkStart w:id="16" w:name="sub_151"/>
      <w:r w:rsidRPr="000767AA">
        <w:rPr>
          <w:rFonts w:ascii="Times New Roman" w:hAnsi="Times New Roman" w:cs="Times New Roman"/>
          <w:sz w:val="28"/>
          <w:szCs w:val="28"/>
        </w:rPr>
        <w:t>2.</w:t>
      </w:r>
      <w:r>
        <w:rPr>
          <w:rFonts w:ascii="Times New Roman" w:hAnsi="Times New Roman" w:cs="Times New Roman"/>
          <w:sz w:val="28"/>
          <w:szCs w:val="28"/>
        </w:rPr>
        <w:t>16</w:t>
      </w:r>
      <w:r w:rsidRPr="000767AA">
        <w:rPr>
          <w:rFonts w:ascii="Times New Roman" w:hAnsi="Times New Roman" w:cs="Times New Roman"/>
          <w:sz w:val="28"/>
          <w:szCs w:val="28"/>
        </w:rPr>
        <w:t>.1. Показателями доступности и качества муниципальной услуги являются:</w:t>
      </w:r>
    </w:p>
    <w:bookmarkEnd w:id="15"/>
    <w:p w:rsidR="00F16667" w:rsidRPr="000767AA" w:rsidRDefault="00F16667"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F16667" w:rsidRPr="000767AA" w:rsidRDefault="00F16667"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сроки предоставления муниципальной услуги;</w:t>
      </w:r>
    </w:p>
    <w:p w:rsidR="00F16667" w:rsidRPr="000767AA" w:rsidRDefault="00F16667"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условия ожидания приема;</w:t>
      </w:r>
    </w:p>
    <w:p w:rsidR="00F16667" w:rsidRPr="000767AA" w:rsidRDefault="00F16667"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доступность по времени и месту приема заявителей;</w:t>
      </w:r>
    </w:p>
    <w:p w:rsidR="00F16667" w:rsidRPr="000767AA" w:rsidRDefault="00F16667"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наличие и доступность полной, актуальной, достоверной и доступной информации о порядке предоставления муниципальной услуги;</w:t>
      </w:r>
    </w:p>
    <w:p w:rsidR="00F16667" w:rsidRPr="000767AA" w:rsidRDefault="00F16667"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возможность пол</w:t>
      </w:r>
      <w:r>
        <w:rPr>
          <w:rFonts w:ascii="Times New Roman" w:hAnsi="Times New Roman" w:cs="Times New Roman"/>
          <w:sz w:val="28"/>
          <w:szCs w:val="28"/>
        </w:rPr>
        <w:t>учения муниципальной услуги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w:t>
      </w:r>
    </w:p>
    <w:p w:rsidR="00F16667" w:rsidRPr="000767AA" w:rsidRDefault="00F16667"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обоснованность отказов в предоставлении муниципальной услуги;</w:t>
      </w:r>
    </w:p>
    <w:p w:rsidR="00F16667" w:rsidRPr="000767AA" w:rsidRDefault="00F16667"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отсутствие избыточных административных действий;</w:t>
      </w:r>
    </w:p>
    <w:p w:rsidR="00F16667" w:rsidRPr="000767AA" w:rsidRDefault="00F16667"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соответствие должностных регламентов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F16667" w:rsidRPr="000767AA" w:rsidRDefault="00F16667"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возможность установления персональной ответственности должностных лиц,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F16667" w:rsidRPr="000767AA" w:rsidRDefault="00F16667"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lastRenderedPageBreak/>
        <w:t>возможность досудебного (внесудебного) обжалования решений и действий (бездействия) администрации, а также должностных лиц администрации;</w:t>
      </w:r>
    </w:p>
    <w:p w:rsidR="00F16667" w:rsidRPr="000767AA" w:rsidRDefault="00F16667"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2.</w:t>
      </w:r>
      <w:r>
        <w:rPr>
          <w:rFonts w:ascii="Times New Roman" w:hAnsi="Times New Roman" w:cs="Times New Roman"/>
          <w:sz w:val="28"/>
          <w:szCs w:val="28"/>
        </w:rPr>
        <w:t>16</w:t>
      </w:r>
      <w:r w:rsidRPr="000767AA">
        <w:rPr>
          <w:rFonts w:ascii="Times New Roman" w:hAnsi="Times New Roman" w:cs="Times New Roman"/>
          <w:sz w:val="28"/>
          <w:szCs w:val="28"/>
        </w:rPr>
        <w:t>.2. Предоставление муниципальной услуги предусма</w:t>
      </w:r>
      <w:r>
        <w:rPr>
          <w:rFonts w:ascii="Times New Roman" w:hAnsi="Times New Roman" w:cs="Times New Roman"/>
          <w:sz w:val="28"/>
          <w:szCs w:val="28"/>
        </w:rPr>
        <w:t>тривает обращение заявителя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или администрацию дважды при выборе заявителем личной формы обращения за предоставлением муниципальной услуги и при получении результата. При этом право заявителя о</w:t>
      </w:r>
      <w:r>
        <w:rPr>
          <w:rFonts w:ascii="Times New Roman" w:hAnsi="Times New Roman" w:cs="Times New Roman"/>
          <w:sz w:val="28"/>
          <w:szCs w:val="28"/>
        </w:rPr>
        <w:t>бращаться в администрацию или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по вопросам, связанным с предоставлением муниципальной услуги, не ограничивается.</w:t>
      </w:r>
    </w:p>
    <w:p w:rsidR="00F16667" w:rsidRPr="000767AA" w:rsidRDefault="00F16667" w:rsidP="00CD27FD">
      <w:pPr>
        <w:spacing w:after="0" w:line="240" w:lineRule="auto"/>
        <w:jc w:val="both"/>
        <w:rPr>
          <w:rFonts w:ascii="Times New Roman" w:hAnsi="Times New Roman" w:cs="Times New Roman"/>
          <w:sz w:val="28"/>
          <w:szCs w:val="28"/>
        </w:rPr>
      </w:pPr>
      <w:bookmarkStart w:id="17" w:name="sub_2161"/>
      <w:bookmarkEnd w:id="16"/>
      <w:r w:rsidRPr="000767AA">
        <w:rPr>
          <w:rFonts w:ascii="Times New Roman" w:hAnsi="Times New Roman" w:cs="Times New Roman"/>
          <w:sz w:val="28"/>
          <w:szCs w:val="28"/>
        </w:rPr>
        <w:t>2.</w:t>
      </w:r>
      <w:r>
        <w:rPr>
          <w:rFonts w:ascii="Times New Roman" w:hAnsi="Times New Roman" w:cs="Times New Roman"/>
          <w:sz w:val="28"/>
          <w:szCs w:val="28"/>
        </w:rPr>
        <w:t>16</w:t>
      </w:r>
      <w:r w:rsidRPr="000767AA">
        <w:rPr>
          <w:rFonts w:ascii="Times New Roman" w:hAnsi="Times New Roman" w:cs="Times New Roman"/>
          <w:sz w:val="28"/>
          <w:szCs w:val="28"/>
        </w:rPr>
        <w:t>.3. Д</w:t>
      </w:r>
      <w:r>
        <w:rPr>
          <w:rFonts w:ascii="Times New Roman" w:hAnsi="Times New Roman" w:cs="Times New Roman"/>
          <w:sz w:val="28"/>
          <w:szCs w:val="28"/>
        </w:rPr>
        <w:t>ействия по приему заявлений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передаче их в администрацию, а также передачи </w:t>
      </w:r>
      <w:r>
        <w:rPr>
          <w:rFonts w:ascii="Times New Roman" w:hAnsi="Times New Roman" w:cs="Times New Roman"/>
          <w:sz w:val="28"/>
          <w:szCs w:val="28"/>
        </w:rPr>
        <w:t>документов из администрации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для выдачи заявителям осуществляются в соответствии с соглашением.</w:t>
      </w:r>
    </w:p>
    <w:p w:rsidR="00F16667" w:rsidRPr="000767AA" w:rsidRDefault="00F16667" w:rsidP="00CD27FD">
      <w:pPr>
        <w:spacing w:after="0" w:line="240" w:lineRule="auto"/>
        <w:jc w:val="both"/>
        <w:rPr>
          <w:rFonts w:ascii="Times New Roman" w:hAnsi="Times New Roman" w:cs="Times New Roman"/>
          <w:sz w:val="28"/>
          <w:szCs w:val="28"/>
        </w:rPr>
      </w:pPr>
      <w:bookmarkStart w:id="18" w:name="sub_2162"/>
      <w:bookmarkEnd w:id="17"/>
      <w:r w:rsidRPr="000767AA">
        <w:rPr>
          <w:rFonts w:ascii="Times New Roman" w:hAnsi="Times New Roman" w:cs="Times New Roman"/>
          <w:sz w:val="28"/>
          <w:szCs w:val="28"/>
        </w:rPr>
        <w:t>2.</w:t>
      </w:r>
      <w:r>
        <w:rPr>
          <w:rFonts w:ascii="Times New Roman" w:hAnsi="Times New Roman" w:cs="Times New Roman"/>
          <w:sz w:val="28"/>
          <w:szCs w:val="28"/>
        </w:rPr>
        <w:t>16</w:t>
      </w:r>
      <w:r w:rsidRPr="000767AA">
        <w:rPr>
          <w:rFonts w:ascii="Times New Roman" w:hAnsi="Times New Roman" w:cs="Times New Roman"/>
          <w:sz w:val="28"/>
          <w:szCs w:val="28"/>
        </w:rPr>
        <w:t>.4.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p w:rsidR="00F16667" w:rsidRPr="000767AA" w:rsidRDefault="00F16667" w:rsidP="00CD27FD">
      <w:pPr>
        <w:spacing w:after="0" w:line="240" w:lineRule="auto"/>
        <w:jc w:val="both"/>
        <w:rPr>
          <w:rFonts w:ascii="Times New Roman" w:hAnsi="Times New Roman" w:cs="Times New Roman"/>
          <w:sz w:val="28"/>
          <w:szCs w:val="28"/>
        </w:rPr>
      </w:pPr>
      <w:bookmarkStart w:id="19" w:name="sub_2163"/>
      <w:bookmarkEnd w:id="18"/>
      <w:r w:rsidRPr="000767AA">
        <w:rPr>
          <w:rFonts w:ascii="Times New Roman" w:hAnsi="Times New Roman" w:cs="Times New Roman"/>
          <w:sz w:val="28"/>
          <w:szCs w:val="28"/>
        </w:rPr>
        <w:t>2.</w:t>
      </w:r>
      <w:r>
        <w:rPr>
          <w:rFonts w:ascii="Times New Roman" w:hAnsi="Times New Roman" w:cs="Times New Roman"/>
          <w:sz w:val="28"/>
          <w:szCs w:val="28"/>
        </w:rPr>
        <w:t>16</w:t>
      </w:r>
      <w:r w:rsidRPr="000767AA">
        <w:rPr>
          <w:rFonts w:ascii="Times New Roman" w:hAnsi="Times New Roman" w:cs="Times New Roman"/>
          <w:sz w:val="28"/>
          <w:szCs w:val="28"/>
        </w:rPr>
        <w:t>.5. Муниципальная услуга в электронной форме предоставляется включительно по подпункт 2.6.4 пункта 2.6.5 подраздела 2.6 настоящего Административного регламента</w:t>
      </w:r>
      <w:r>
        <w:rPr>
          <w:rFonts w:ascii="Times New Roman" w:hAnsi="Times New Roman" w:cs="Times New Roman"/>
          <w:sz w:val="28"/>
          <w:szCs w:val="28"/>
        </w:rPr>
        <w:t>.</w:t>
      </w:r>
    </w:p>
    <w:bookmarkEnd w:id="19"/>
    <w:p w:rsidR="00F16667" w:rsidRDefault="00F16667" w:rsidP="00CD27FD">
      <w:pPr>
        <w:spacing w:after="0" w:line="240" w:lineRule="auto"/>
        <w:jc w:val="both"/>
        <w:outlineLvl w:val="2"/>
        <w:rPr>
          <w:rFonts w:ascii="Times New Roman" w:hAnsi="Times New Roman" w:cs="Times New Roman"/>
          <w:sz w:val="28"/>
          <w:szCs w:val="28"/>
        </w:rPr>
      </w:pPr>
    </w:p>
    <w:p w:rsidR="00F16667" w:rsidRPr="007F551D" w:rsidRDefault="00F16667" w:rsidP="00CD27FD">
      <w:pPr>
        <w:spacing w:after="0" w:line="240" w:lineRule="auto"/>
        <w:jc w:val="both"/>
        <w:outlineLvl w:val="2"/>
        <w:rPr>
          <w:rFonts w:ascii="Times New Roman" w:hAnsi="Times New Roman" w:cs="Times New Roman"/>
          <w:b/>
          <w:szCs w:val="28"/>
        </w:rPr>
      </w:pPr>
      <w:r w:rsidRPr="007F551D">
        <w:rPr>
          <w:rFonts w:ascii="Times New Roman" w:hAnsi="Times New Roman" w:cs="Times New Roman"/>
          <w:b/>
          <w:szCs w:val="28"/>
        </w:rPr>
        <w:t>2.</w:t>
      </w:r>
      <w:r>
        <w:rPr>
          <w:rFonts w:ascii="Times New Roman" w:hAnsi="Times New Roman" w:cs="Times New Roman"/>
          <w:b/>
          <w:szCs w:val="28"/>
        </w:rPr>
        <w:t>17</w:t>
      </w:r>
      <w:r w:rsidRPr="007F551D">
        <w:rPr>
          <w:rFonts w:ascii="Times New Roman" w:hAnsi="Times New Roman" w:cs="Times New Roman"/>
          <w:b/>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F16667" w:rsidRPr="0090541B" w:rsidRDefault="00F16667" w:rsidP="00CD27FD">
      <w:pPr>
        <w:spacing w:after="0" w:line="240" w:lineRule="auto"/>
        <w:jc w:val="both"/>
        <w:outlineLvl w:val="1"/>
        <w:rPr>
          <w:rFonts w:ascii="Times New Roman" w:hAnsi="Times New Roman" w:cs="Times New Roman"/>
          <w:sz w:val="28"/>
          <w:szCs w:val="28"/>
          <w:highlight w:val="yellow"/>
        </w:rPr>
      </w:pP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17</w:t>
      </w:r>
      <w:r w:rsidRPr="0090541B">
        <w:rPr>
          <w:rFonts w:ascii="Times New Roman" w:hAnsi="Times New Roman" w:cs="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в уполномоченный орган;</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через МФЦ в уполномоченный орган;</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lastRenderedPageBreak/>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90541B">
        <w:rPr>
          <w:rFonts w:ascii="Times New Roman" w:hAnsi="Times New Roman" w:cs="Times New Roman"/>
          <w:sz w:val="28"/>
          <w:szCs w:val="28"/>
          <w:lang w:val="en-US"/>
        </w:rPr>
        <w:t>II</w:t>
      </w:r>
      <w:r w:rsidRPr="0090541B">
        <w:rPr>
          <w:rFonts w:ascii="Times New Roman" w:hAnsi="Times New Roman" w:cs="Times New Roman"/>
          <w:sz w:val="28"/>
          <w:szCs w:val="28"/>
        </w:rPr>
        <w:t xml:space="preserve"> Регламента, для сверки соответствующих документов.</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17</w:t>
      </w:r>
      <w:r w:rsidRPr="0090541B">
        <w:rPr>
          <w:rFonts w:ascii="Times New Roman" w:hAnsi="Times New Roman" w:cs="Times New Roman"/>
          <w:sz w:val="28"/>
          <w:szCs w:val="28"/>
        </w:rPr>
        <w:t>.2. Заявителям обеспечивается возможность получения информации о предоставляемой муниципальной услуге на Портале.</w:t>
      </w:r>
    </w:p>
    <w:p w:rsidR="00F16667" w:rsidRPr="0090541B" w:rsidRDefault="00F16667" w:rsidP="00CD27FD">
      <w:pPr>
        <w:tabs>
          <w:tab w:val="left" w:pos="7560"/>
        </w:tabs>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sz w:val="28"/>
          <w:szCs w:val="28"/>
        </w:rPr>
        <w:t xml:space="preserve">Рассветовского сельского поселения Староминского района </w:t>
      </w:r>
      <w:r w:rsidRPr="0090541B">
        <w:rPr>
          <w:rFonts w:ascii="Times New Roman" w:hAnsi="Times New Roman" w:cs="Times New Roman"/>
          <w:sz w:val="28"/>
          <w:szCs w:val="28"/>
        </w:rPr>
        <w:t xml:space="preserve">Краснодарского края с перечнем оказываемых муниципальных услуг и информацией по каждой услуге. </w:t>
      </w:r>
    </w:p>
    <w:p w:rsidR="00F16667" w:rsidRPr="0090541B" w:rsidRDefault="00F16667" w:rsidP="00CD27FD">
      <w:pPr>
        <w:tabs>
          <w:tab w:val="left" w:pos="7560"/>
        </w:tabs>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16667" w:rsidRPr="0090541B" w:rsidRDefault="00F16667" w:rsidP="00CD27FD">
      <w:pPr>
        <w:tabs>
          <w:tab w:val="left" w:pos="7560"/>
        </w:tabs>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16667" w:rsidRPr="0090541B" w:rsidRDefault="00F16667" w:rsidP="00CD27FD">
      <w:pPr>
        <w:tabs>
          <w:tab w:val="left" w:pos="7560"/>
        </w:tabs>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F16667" w:rsidRPr="0090541B" w:rsidRDefault="00F16667" w:rsidP="00CD27FD">
      <w:pPr>
        <w:tabs>
          <w:tab w:val="left" w:pos="0"/>
        </w:tabs>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90541B">
        <w:rPr>
          <w:rFonts w:ascii="Times New Roman" w:hAnsi="Times New Roman" w:cs="Times New Roman"/>
          <w:color w:val="000000"/>
          <w:sz w:val="28"/>
          <w:szCs w:val="28"/>
        </w:rPr>
        <w:t xml:space="preserve">прием запросов, обращений, заявлений и иных документов (сведений), поступивших с </w:t>
      </w:r>
      <w:r w:rsidRPr="0090541B">
        <w:rPr>
          <w:rFonts w:ascii="Times New Roman" w:hAnsi="Times New Roman" w:cs="Times New Roman"/>
          <w:sz w:val="28"/>
          <w:szCs w:val="28"/>
        </w:rPr>
        <w:t xml:space="preserve">Портала </w:t>
      </w:r>
      <w:r w:rsidRPr="0090541B">
        <w:rPr>
          <w:rFonts w:ascii="Times New Roman" w:hAnsi="Times New Roman" w:cs="Times New Roman"/>
          <w:color w:val="000000"/>
          <w:sz w:val="28"/>
          <w:szCs w:val="28"/>
        </w:rPr>
        <w:t>и (или) через систему межведомственного электронного взаимодействия.</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17</w:t>
      </w:r>
      <w:r w:rsidRPr="0090541B">
        <w:rPr>
          <w:rFonts w:ascii="Times New Roman" w:hAnsi="Times New Roman" w:cs="Times New Roman"/>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16667" w:rsidRPr="0090541B" w:rsidRDefault="00F16667" w:rsidP="00CD27FD">
      <w:pPr>
        <w:spacing w:after="0" w:line="240" w:lineRule="auto"/>
        <w:jc w:val="both"/>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17</w:t>
      </w:r>
      <w:r w:rsidRPr="0090541B">
        <w:rPr>
          <w:rFonts w:ascii="Times New Roman" w:hAnsi="Times New Roman" w:cs="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w:t>
      </w:r>
      <w:r>
        <w:rPr>
          <w:rFonts w:ascii="Times New Roman" w:hAnsi="Times New Roman" w:cs="Times New Roman"/>
          <w:sz w:val="28"/>
          <w:szCs w:val="28"/>
        </w:rPr>
        <w:t>16</w:t>
      </w:r>
      <w:r w:rsidRPr="0090541B">
        <w:rPr>
          <w:rFonts w:ascii="Times New Roman" w:hAnsi="Times New Roman" w:cs="Times New Roman"/>
          <w:sz w:val="28"/>
          <w:szCs w:val="28"/>
        </w:rPr>
        <w:t>.1 подраздела 2.</w:t>
      </w:r>
      <w:r>
        <w:rPr>
          <w:rFonts w:ascii="Times New Roman" w:hAnsi="Times New Roman" w:cs="Times New Roman"/>
          <w:sz w:val="28"/>
          <w:szCs w:val="28"/>
        </w:rPr>
        <w:t>16</w:t>
      </w:r>
      <w:r w:rsidRPr="0090541B">
        <w:rPr>
          <w:rFonts w:ascii="Times New Roman" w:hAnsi="Times New Roman" w:cs="Times New Roman"/>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F16667" w:rsidRDefault="00F16667" w:rsidP="00CD27FD">
      <w:pPr>
        <w:spacing w:after="0" w:line="240" w:lineRule="auto"/>
        <w:jc w:val="both"/>
        <w:rPr>
          <w:rFonts w:ascii="Times New Roman" w:hAnsi="Times New Roman" w:cs="Times New Roman"/>
          <w:sz w:val="28"/>
        </w:rPr>
      </w:pPr>
    </w:p>
    <w:p w:rsidR="00F16667" w:rsidRPr="001348F5" w:rsidRDefault="00F16667" w:rsidP="00CD27FD">
      <w:pPr>
        <w:spacing w:after="0" w:line="240" w:lineRule="auto"/>
        <w:jc w:val="both"/>
        <w:rPr>
          <w:rFonts w:ascii="Times New Roman" w:hAnsi="Times New Roman" w:cs="Times New Roman"/>
          <w:b/>
          <w:sz w:val="28"/>
        </w:rPr>
      </w:pPr>
      <w:r w:rsidRPr="007F551D">
        <w:rPr>
          <w:rFonts w:ascii="Times New Roman" w:hAnsi="Times New Roman" w:cs="Times New Roman"/>
          <w:b/>
          <w:sz w:val="28"/>
        </w:rPr>
        <w:t>2</w:t>
      </w:r>
      <w:r w:rsidRPr="001348F5">
        <w:rPr>
          <w:rFonts w:ascii="Times New Roman" w:hAnsi="Times New Roman" w:cs="Times New Roman"/>
          <w:b/>
          <w:sz w:val="28"/>
        </w:rPr>
        <w:t>.</w:t>
      </w:r>
      <w:r>
        <w:rPr>
          <w:rFonts w:ascii="Times New Roman" w:hAnsi="Times New Roman" w:cs="Times New Roman"/>
          <w:b/>
          <w:sz w:val="28"/>
        </w:rPr>
        <w:t>18</w:t>
      </w:r>
      <w:r w:rsidRPr="001348F5">
        <w:rPr>
          <w:rFonts w:ascii="Times New Roman" w:hAnsi="Times New Roman" w:cs="Times New Roman"/>
          <w:b/>
          <w:sz w:val="28"/>
        </w:rPr>
        <w:t>. Предоставление государственных и муниципальных услуг по экстерриториальному принципу</w:t>
      </w:r>
    </w:p>
    <w:p w:rsidR="00F16667" w:rsidRPr="001348F5" w:rsidRDefault="00F16667" w:rsidP="00CD27FD">
      <w:pPr>
        <w:spacing w:after="0" w:line="240" w:lineRule="auto"/>
        <w:jc w:val="both"/>
        <w:rPr>
          <w:rFonts w:ascii="Times New Roman" w:hAnsi="Times New Roman" w:cs="Times New Roman"/>
          <w:sz w:val="28"/>
        </w:rPr>
      </w:pPr>
      <w:r>
        <w:rPr>
          <w:rFonts w:ascii="Times New Roman" w:hAnsi="Times New Roman" w:cs="Times New Roman"/>
          <w:sz w:val="28"/>
        </w:rPr>
        <w:t>2.18.</w:t>
      </w:r>
      <w:r w:rsidRPr="001348F5">
        <w:rPr>
          <w:rFonts w:ascii="Times New Roman" w:hAnsi="Times New Roman" w:cs="Times New Roman"/>
          <w:sz w:val="28"/>
        </w:rPr>
        <w:t>1. 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F16667" w:rsidRPr="001348F5" w:rsidRDefault="00F16667" w:rsidP="00CD27FD">
      <w:pPr>
        <w:spacing w:after="0" w:line="240" w:lineRule="auto"/>
        <w:jc w:val="both"/>
        <w:rPr>
          <w:rFonts w:ascii="Times New Roman" w:hAnsi="Times New Roman" w:cs="Times New Roman"/>
          <w:sz w:val="28"/>
        </w:rPr>
      </w:pPr>
      <w:r w:rsidRPr="001348F5">
        <w:rPr>
          <w:rFonts w:ascii="Times New Roman" w:hAnsi="Times New Roman" w:cs="Times New Roman"/>
          <w:sz w:val="28"/>
        </w:rPr>
        <w:t>2.</w:t>
      </w:r>
      <w:r>
        <w:rPr>
          <w:rFonts w:ascii="Times New Roman" w:hAnsi="Times New Roman" w:cs="Times New Roman"/>
          <w:sz w:val="28"/>
        </w:rPr>
        <w:t>18.2</w:t>
      </w:r>
      <w:r w:rsidRPr="001348F5">
        <w:rPr>
          <w:rFonts w:ascii="Times New Roman" w:hAnsi="Times New Roman" w:cs="Times New Roman"/>
          <w:sz w:val="28"/>
        </w:rPr>
        <w:t xml:space="preserve"> 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F16667" w:rsidRPr="001348F5" w:rsidRDefault="00F16667" w:rsidP="00CD27FD">
      <w:pPr>
        <w:spacing w:after="0" w:line="240" w:lineRule="auto"/>
        <w:jc w:val="both"/>
        <w:rPr>
          <w:rFonts w:ascii="Times New Roman" w:hAnsi="Times New Roman" w:cs="Times New Roman"/>
          <w:sz w:val="28"/>
        </w:rPr>
      </w:pPr>
      <w:r>
        <w:rPr>
          <w:rFonts w:ascii="Times New Roman" w:hAnsi="Times New Roman" w:cs="Times New Roman"/>
          <w:sz w:val="28"/>
        </w:rPr>
        <w:t>2.18.</w:t>
      </w:r>
      <w:r w:rsidRPr="001348F5">
        <w:rPr>
          <w:rFonts w:ascii="Times New Roman" w:hAnsi="Times New Roman" w:cs="Times New Roman"/>
          <w:sz w:val="28"/>
        </w:rPr>
        <w:t>3. 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16667" w:rsidRPr="001348F5" w:rsidRDefault="00F16667" w:rsidP="00CD27FD">
      <w:pPr>
        <w:spacing w:after="0" w:line="240" w:lineRule="auto"/>
        <w:jc w:val="both"/>
        <w:rPr>
          <w:rFonts w:ascii="Times New Roman" w:hAnsi="Times New Roman" w:cs="Times New Roman"/>
          <w:sz w:val="28"/>
        </w:rPr>
      </w:pPr>
      <w:r>
        <w:rPr>
          <w:rFonts w:ascii="Times New Roman" w:hAnsi="Times New Roman" w:cs="Times New Roman"/>
          <w:sz w:val="28"/>
        </w:rPr>
        <w:t>2.18.4</w:t>
      </w:r>
      <w:r w:rsidRPr="001348F5">
        <w:rPr>
          <w:rFonts w:ascii="Times New Roman" w:hAnsi="Times New Roman" w:cs="Times New Roman"/>
          <w:sz w:val="28"/>
        </w:rPr>
        <w:t>. При предоставлении государственных и муниципальных услуг по экстерриториальному принципу многофункциональный центр:</w:t>
      </w:r>
    </w:p>
    <w:p w:rsidR="00F16667" w:rsidRPr="001348F5" w:rsidRDefault="00F16667" w:rsidP="00CD27FD">
      <w:pPr>
        <w:spacing w:after="0" w:line="240" w:lineRule="auto"/>
        <w:jc w:val="both"/>
        <w:rPr>
          <w:rFonts w:ascii="Times New Roman" w:hAnsi="Times New Roman" w:cs="Times New Roman"/>
          <w:sz w:val="28"/>
        </w:rPr>
      </w:pPr>
      <w:r w:rsidRPr="001348F5">
        <w:rPr>
          <w:rFonts w:ascii="Times New Roman" w:hAnsi="Times New Roman" w:cs="Times New Roman"/>
          <w:sz w:val="28"/>
        </w:rPr>
        <w:t>1) принимает от заявителя (представителя заявителя) заявление и документы, представленные заявителем (представителем заявителя);</w:t>
      </w:r>
    </w:p>
    <w:p w:rsidR="00F16667" w:rsidRPr="001348F5" w:rsidRDefault="00F16667" w:rsidP="00CD27FD">
      <w:pPr>
        <w:spacing w:after="0" w:line="240" w:lineRule="auto"/>
        <w:jc w:val="both"/>
        <w:rPr>
          <w:rFonts w:ascii="Times New Roman" w:hAnsi="Times New Roman" w:cs="Times New Roman"/>
          <w:sz w:val="28"/>
        </w:rPr>
      </w:pPr>
      <w:r w:rsidRPr="001348F5">
        <w:rPr>
          <w:rFonts w:ascii="Times New Roman" w:hAnsi="Times New Roman" w:cs="Times New Roman"/>
          <w:sz w:val="28"/>
        </w:rPr>
        <w:lastRenderedPageBreak/>
        <w:t>2) осуществляет копирование (сканирование) документов, предусмотренных частью 6 статьи 7 Федерального закона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государственной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происхождения);</w:t>
      </w:r>
    </w:p>
    <w:p w:rsidR="00F16667" w:rsidRPr="001348F5" w:rsidRDefault="00F16667" w:rsidP="00CD27FD">
      <w:pPr>
        <w:spacing w:after="0" w:line="240" w:lineRule="auto"/>
        <w:jc w:val="both"/>
        <w:rPr>
          <w:rFonts w:ascii="Times New Roman" w:hAnsi="Times New Roman" w:cs="Times New Roman"/>
          <w:sz w:val="28"/>
        </w:rPr>
      </w:pPr>
      <w:r w:rsidRPr="001348F5">
        <w:rPr>
          <w:rFonts w:ascii="Times New Roman" w:hAnsi="Times New Roman" w:cs="Times New Roman"/>
          <w:sz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16667" w:rsidRPr="001348F5" w:rsidRDefault="00F16667" w:rsidP="00CD27FD">
      <w:pPr>
        <w:spacing w:after="0" w:line="240" w:lineRule="auto"/>
        <w:jc w:val="both"/>
        <w:rPr>
          <w:rFonts w:ascii="Times New Roman" w:hAnsi="Times New Roman" w:cs="Times New Roman"/>
          <w:sz w:val="28"/>
        </w:rPr>
      </w:pPr>
      <w:r w:rsidRPr="001348F5">
        <w:rPr>
          <w:rFonts w:ascii="Times New Roman" w:hAnsi="Times New Roman" w:cs="Times New Roman"/>
          <w:sz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государственную (муниципальную) услугу.</w:t>
      </w:r>
    </w:p>
    <w:p w:rsidR="00F16667" w:rsidRPr="001348F5" w:rsidRDefault="00F16667" w:rsidP="00CD27FD">
      <w:pPr>
        <w:spacing w:after="0" w:line="240" w:lineRule="auto"/>
        <w:jc w:val="both"/>
        <w:rPr>
          <w:rFonts w:ascii="Times New Roman" w:hAnsi="Times New Roman" w:cs="Times New Roman"/>
          <w:sz w:val="28"/>
        </w:rPr>
      </w:pPr>
      <w:r>
        <w:rPr>
          <w:rFonts w:ascii="Times New Roman" w:hAnsi="Times New Roman" w:cs="Times New Roman"/>
          <w:sz w:val="28"/>
        </w:rPr>
        <w:t>2.18.</w:t>
      </w:r>
      <w:r w:rsidRPr="001348F5">
        <w:rPr>
          <w:rFonts w:ascii="Times New Roman" w:hAnsi="Times New Roman" w:cs="Times New Roman"/>
          <w:sz w:val="28"/>
        </w:rPr>
        <w:t xml:space="preserve">5. </w:t>
      </w:r>
      <w:r>
        <w:rPr>
          <w:rFonts w:ascii="Times New Roman" w:hAnsi="Times New Roman" w:cs="Times New Roman"/>
          <w:sz w:val="28"/>
        </w:rPr>
        <w:t>Администрация Рассветовского сельского поселения Староминского района</w:t>
      </w:r>
      <w:r w:rsidRPr="001348F5">
        <w:rPr>
          <w:rFonts w:ascii="Times New Roman" w:hAnsi="Times New Roman" w:cs="Times New Roman"/>
          <w:sz w:val="28"/>
        </w:rPr>
        <w:t xml:space="preserve">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настоящей статьи, на бумажных носителях.</w:t>
      </w:r>
    </w:p>
    <w:p w:rsidR="00F16667" w:rsidRPr="001348F5" w:rsidRDefault="00F16667" w:rsidP="00CD27FD">
      <w:pPr>
        <w:spacing w:after="0" w:line="240" w:lineRule="auto"/>
        <w:jc w:val="both"/>
        <w:rPr>
          <w:rFonts w:ascii="Times New Roman" w:hAnsi="Times New Roman" w:cs="Times New Roman"/>
          <w:sz w:val="28"/>
        </w:rPr>
      </w:pPr>
      <w:r>
        <w:rPr>
          <w:rFonts w:ascii="Times New Roman" w:hAnsi="Times New Roman" w:cs="Times New Roman"/>
          <w:sz w:val="28"/>
        </w:rPr>
        <w:t>2.18.</w:t>
      </w:r>
      <w:r w:rsidRPr="001348F5">
        <w:rPr>
          <w:rFonts w:ascii="Times New Roman" w:hAnsi="Times New Roman" w:cs="Times New Roman"/>
          <w:sz w:val="28"/>
        </w:rPr>
        <w:t xml:space="preserve">6. Результаты предоставления государственных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w:t>
      </w:r>
      <w:r>
        <w:rPr>
          <w:rFonts w:ascii="Times New Roman" w:hAnsi="Times New Roman" w:cs="Times New Roman"/>
          <w:sz w:val="28"/>
        </w:rPr>
        <w:t>Администрации Рассветовского сельского поселения Староминского района</w:t>
      </w:r>
      <w:r w:rsidRPr="001348F5">
        <w:rPr>
          <w:rFonts w:ascii="Times New Roman" w:hAnsi="Times New Roman" w:cs="Times New Roman"/>
          <w:sz w:val="28"/>
        </w:rPr>
        <w:t>, уполномоченных на принятие решения о предоставлении государственной (муниципальной) услуги.</w:t>
      </w:r>
    </w:p>
    <w:p w:rsidR="00F16667" w:rsidRPr="001348F5" w:rsidRDefault="00F16667" w:rsidP="00CD27FD">
      <w:pPr>
        <w:spacing w:after="0" w:line="240" w:lineRule="auto"/>
        <w:jc w:val="both"/>
        <w:rPr>
          <w:rFonts w:ascii="Times New Roman" w:hAnsi="Times New Roman" w:cs="Times New Roman"/>
          <w:sz w:val="28"/>
        </w:rPr>
      </w:pPr>
      <w:r w:rsidRPr="001348F5">
        <w:rPr>
          <w:rFonts w:ascii="Times New Roman" w:hAnsi="Times New Roman" w:cs="Times New Roman"/>
          <w:sz w:val="28"/>
        </w:rPr>
        <w:t xml:space="preserve">Заявитель (представитель заявителя) для получения результата предоставления государственной (муниципальной) услуги на бумажном носителе имеет право обратиться непосредственно в </w:t>
      </w:r>
      <w:r>
        <w:rPr>
          <w:rFonts w:ascii="Times New Roman" w:hAnsi="Times New Roman" w:cs="Times New Roman"/>
          <w:sz w:val="28"/>
        </w:rPr>
        <w:t>Администрацию Рассветовского сельского поселения Староминского района</w:t>
      </w:r>
      <w:r w:rsidRPr="001348F5">
        <w:rPr>
          <w:rFonts w:ascii="Times New Roman" w:hAnsi="Times New Roman" w:cs="Times New Roman"/>
          <w:sz w:val="28"/>
        </w:rPr>
        <w:t>.</w:t>
      </w:r>
    </w:p>
    <w:p w:rsidR="00F16667" w:rsidRPr="001348F5" w:rsidRDefault="00CD27FD" w:rsidP="00CD27FD">
      <w:pPr>
        <w:spacing w:after="0" w:line="240" w:lineRule="auto"/>
        <w:jc w:val="both"/>
        <w:rPr>
          <w:rFonts w:ascii="Times New Roman" w:hAnsi="Times New Roman" w:cs="Times New Roman"/>
          <w:sz w:val="28"/>
        </w:rPr>
      </w:pPr>
      <w:r>
        <w:rPr>
          <w:rFonts w:ascii="Times New Roman" w:hAnsi="Times New Roman" w:cs="Times New Roman"/>
          <w:sz w:val="28"/>
        </w:rPr>
        <w:t>2.18.</w:t>
      </w:r>
      <w:r w:rsidR="00F16667" w:rsidRPr="001348F5">
        <w:rPr>
          <w:rFonts w:ascii="Times New Roman" w:hAnsi="Times New Roman" w:cs="Times New Roman"/>
          <w:sz w:val="28"/>
        </w:rPr>
        <w:t xml:space="preserve">7. </w:t>
      </w:r>
      <w:r w:rsidR="00F16667">
        <w:rPr>
          <w:rFonts w:ascii="Times New Roman" w:hAnsi="Times New Roman" w:cs="Times New Roman"/>
          <w:sz w:val="28"/>
        </w:rPr>
        <w:t>Администрация Рассветовского сельского поселения Староминского района</w:t>
      </w:r>
      <w:r w:rsidR="00F16667" w:rsidRPr="001348F5">
        <w:rPr>
          <w:rFonts w:ascii="Times New Roman" w:hAnsi="Times New Roman" w:cs="Times New Roman"/>
          <w:sz w:val="28"/>
        </w:rPr>
        <w:t>, обеспечивают в соответствии с требованиями настоящей статьи:</w:t>
      </w:r>
    </w:p>
    <w:p w:rsidR="00F16667" w:rsidRPr="001348F5" w:rsidRDefault="00F16667" w:rsidP="00CD27FD">
      <w:pPr>
        <w:spacing w:after="0" w:line="240" w:lineRule="auto"/>
        <w:jc w:val="both"/>
        <w:rPr>
          <w:rFonts w:ascii="Times New Roman" w:hAnsi="Times New Roman" w:cs="Times New Roman"/>
          <w:sz w:val="28"/>
        </w:rPr>
      </w:pPr>
      <w:r w:rsidRPr="001348F5">
        <w:rPr>
          <w:rFonts w:ascii="Times New Roman" w:hAnsi="Times New Roman" w:cs="Times New Roman"/>
          <w:sz w:val="28"/>
        </w:rPr>
        <w:t>1) создание правовых, методологических, организационных условий предоставления государственных и муниципальных услуг по экстерриториальному принципу;</w:t>
      </w:r>
    </w:p>
    <w:p w:rsidR="00F16667" w:rsidRPr="001348F5" w:rsidRDefault="00F16667" w:rsidP="00CD27FD">
      <w:pPr>
        <w:spacing w:after="0" w:line="240" w:lineRule="auto"/>
        <w:jc w:val="both"/>
        <w:rPr>
          <w:rFonts w:ascii="Times New Roman" w:hAnsi="Times New Roman" w:cs="Times New Roman"/>
          <w:sz w:val="28"/>
        </w:rPr>
      </w:pPr>
      <w:r w:rsidRPr="001348F5">
        <w:rPr>
          <w:rFonts w:ascii="Times New Roman" w:hAnsi="Times New Roman" w:cs="Times New Roman"/>
          <w:sz w:val="28"/>
        </w:rPr>
        <w:lastRenderedPageBreak/>
        <w:t>2) предоставление государственных (муниципальных) услуг по экстерриториальному принципу.</w:t>
      </w:r>
    </w:p>
    <w:p w:rsidR="00F16667" w:rsidRPr="001348F5" w:rsidRDefault="00CD27FD" w:rsidP="00CD27FD">
      <w:pPr>
        <w:spacing w:after="0" w:line="240" w:lineRule="auto"/>
        <w:jc w:val="both"/>
        <w:rPr>
          <w:rFonts w:ascii="Times New Roman" w:hAnsi="Times New Roman" w:cs="Times New Roman"/>
          <w:sz w:val="28"/>
        </w:rPr>
      </w:pPr>
      <w:r>
        <w:rPr>
          <w:rFonts w:ascii="Times New Roman" w:hAnsi="Times New Roman" w:cs="Times New Roman"/>
          <w:sz w:val="28"/>
        </w:rPr>
        <w:t>2.18.</w:t>
      </w:r>
      <w:r w:rsidR="00F16667" w:rsidRPr="001348F5">
        <w:rPr>
          <w:rFonts w:ascii="Times New Roman" w:hAnsi="Times New Roman" w:cs="Times New Roman"/>
          <w:sz w:val="28"/>
        </w:rPr>
        <w:t>8. Многофункциональные центры:</w:t>
      </w:r>
    </w:p>
    <w:p w:rsidR="00F16667" w:rsidRPr="001348F5" w:rsidRDefault="00F16667" w:rsidP="00CD27FD">
      <w:pPr>
        <w:spacing w:after="0" w:line="240" w:lineRule="auto"/>
        <w:jc w:val="both"/>
        <w:rPr>
          <w:rFonts w:ascii="Times New Roman" w:hAnsi="Times New Roman" w:cs="Times New Roman"/>
          <w:sz w:val="28"/>
        </w:rPr>
      </w:pPr>
      <w:r w:rsidRPr="001348F5">
        <w:rPr>
          <w:rFonts w:ascii="Times New Roman" w:hAnsi="Times New Roman" w:cs="Times New Roman"/>
          <w:sz w:val="28"/>
        </w:rPr>
        <w:t>1) осуществляют предоставление государственных (муниципальных) услуг по экстерриториальному принципу в соответствии с требованиями настоящей статьи;</w:t>
      </w:r>
    </w:p>
    <w:p w:rsidR="00F16667" w:rsidRPr="001348F5" w:rsidRDefault="00F16667" w:rsidP="00CD27FD">
      <w:pPr>
        <w:spacing w:after="0" w:line="240" w:lineRule="auto"/>
        <w:jc w:val="both"/>
        <w:rPr>
          <w:rFonts w:ascii="Times New Roman" w:hAnsi="Times New Roman" w:cs="Times New Roman"/>
          <w:sz w:val="28"/>
        </w:rPr>
      </w:pPr>
      <w:r w:rsidRPr="001348F5">
        <w:rPr>
          <w:rFonts w:ascii="Times New Roman" w:hAnsi="Times New Roman" w:cs="Times New Roman"/>
          <w:sz w:val="28"/>
        </w:rPr>
        <w:t>2) при обращении заявителя (представителя заявителя) за предоставлением государственной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государственной (муниципальной) услуги в соответствии с административным регламентом предоставления государственной (муниципальной) услуги, и их заверение с целью направления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уполномоченные на принятие решения о предоставлении государственной (муниципальной) услуги.</w:t>
      </w:r>
    </w:p>
    <w:p w:rsidR="006C7A8A" w:rsidRPr="00F16667" w:rsidRDefault="006C7A8A" w:rsidP="006C7A8A">
      <w:pPr>
        <w:pStyle w:val="a7"/>
        <w:jc w:val="both"/>
        <w:rPr>
          <w:rFonts w:ascii="Times New Roman" w:hAnsi="Times New Roman" w:cs="Times New Roman"/>
          <w:b/>
          <w:sz w:val="28"/>
          <w:szCs w:val="28"/>
        </w:rPr>
      </w:pPr>
    </w:p>
    <w:p w:rsidR="006C7A8A" w:rsidRPr="00F16667" w:rsidRDefault="006C7A8A" w:rsidP="006C7A8A">
      <w:pPr>
        <w:pStyle w:val="a7"/>
        <w:jc w:val="both"/>
        <w:rPr>
          <w:rFonts w:ascii="Times New Roman" w:hAnsi="Times New Roman" w:cs="Times New Roman"/>
          <w:b/>
          <w:sz w:val="28"/>
          <w:szCs w:val="28"/>
          <w:shd w:val="clear" w:color="auto" w:fill="FFFFFF"/>
        </w:rPr>
      </w:pPr>
      <w:r w:rsidRPr="00F16667">
        <w:rPr>
          <w:rFonts w:ascii="Times New Roman" w:hAnsi="Times New Roman" w:cs="Times New Roman"/>
          <w:b/>
          <w:sz w:val="28"/>
          <w:szCs w:val="28"/>
          <w:shd w:val="clear" w:color="auto" w:fill="FFFFFF"/>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C7A8A" w:rsidRPr="00F16667" w:rsidRDefault="006C7A8A" w:rsidP="006C7A8A">
      <w:pPr>
        <w:pStyle w:val="a7"/>
        <w:jc w:val="both"/>
        <w:rPr>
          <w:rFonts w:ascii="Times New Roman" w:hAnsi="Times New Roman" w:cs="Times New Roman"/>
          <w:b/>
          <w:sz w:val="28"/>
          <w:szCs w:val="28"/>
        </w:rPr>
      </w:pPr>
    </w:p>
    <w:p w:rsidR="006C7A8A" w:rsidRPr="00F16667" w:rsidRDefault="006C7A8A" w:rsidP="006C7A8A">
      <w:pPr>
        <w:pStyle w:val="a7"/>
        <w:jc w:val="both"/>
        <w:rPr>
          <w:rFonts w:ascii="Times New Roman" w:hAnsi="Times New Roman" w:cs="Times New Roman"/>
          <w:b/>
          <w:sz w:val="28"/>
          <w:szCs w:val="28"/>
        </w:rPr>
      </w:pPr>
      <w:r w:rsidRPr="00F16667">
        <w:rPr>
          <w:rFonts w:ascii="Times New Roman" w:hAnsi="Times New Roman" w:cs="Times New Roman"/>
          <w:b/>
          <w:sz w:val="28"/>
          <w:szCs w:val="28"/>
        </w:rPr>
        <w:t>3.1. Перечень административных процедур</w:t>
      </w:r>
    </w:p>
    <w:p w:rsidR="006C7A8A" w:rsidRPr="006C7A8A" w:rsidRDefault="006C7A8A" w:rsidP="006C7A8A">
      <w:pPr>
        <w:pStyle w:val="a7"/>
        <w:jc w:val="both"/>
        <w:rPr>
          <w:rFonts w:ascii="Times New Roman" w:hAnsi="Times New Roman" w:cs="Times New Roman"/>
          <w:sz w:val="28"/>
          <w:szCs w:val="28"/>
        </w:rPr>
      </w:pPr>
    </w:p>
    <w:p w:rsidR="006C7A8A" w:rsidRPr="006C7A8A" w:rsidRDefault="006C7A8A" w:rsidP="006C7A8A">
      <w:pPr>
        <w:pStyle w:val="a7"/>
        <w:jc w:val="both"/>
        <w:rPr>
          <w:rFonts w:ascii="Times New Roman" w:hAnsi="Times New Roman" w:cs="Times New Roman"/>
          <w:sz w:val="28"/>
          <w:szCs w:val="28"/>
          <w:shd w:val="clear" w:color="auto" w:fill="FFFFFF"/>
        </w:rPr>
      </w:pPr>
      <w:r w:rsidRPr="006C7A8A">
        <w:rPr>
          <w:rFonts w:ascii="Times New Roman" w:hAnsi="Times New Roman" w:cs="Times New Roman"/>
          <w:sz w:val="28"/>
          <w:szCs w:val="28"/>
          <w:shd w:val="clear" w:color="auto" w:fill="FFFFFF"/>
        </w:rPr>
        <w:t xml:space="preserve">3.1.1. Предоставление муниципальной услуги включает в себя следующие административные процедуры: </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приём и регистрация заявления и документов;</w:t>
      </w:r>
    </w:p>
    <w:p w:rsidR="006C7A8A" w:rsidRPr="006C7A8A" w:rsidRDefault="006C7A8A" w:rsidP="006C7A8A">
      <w:pPr>
        <w:pStyle w:val="a7"/>
        <w:jc w:val="both"/>
        <w:rPr>
          <w:rFonts w:ascii="Times New Roman" w:hAnsi="Times New Roman" w:cs="Times New Roman"/>
          <w:spacing w:val="-6"/>
          <w:sz w:val="28"/>
          <w:szCs w:val="28"/>
        </w:rPr>
      </w:pPr>
      <w:r w:rsidRPr="006C7A8A">
        <w:rPr>
          <w:rFonts w:ascii="Times New Roman" w:hAnsi="Times New Roman" w:cs="Times New Roman"/>
          <w:spacing w:val="-6"/>
          <w:sz w:val="28"/>
          <w:szCs w:val="28"/>
        </w:rPr>
        <w:t>направление межведомственных запросов</w:t>
      </w:r>
    </w:p>
    <w:p w:rsidR="006C7A8A" w:rsidRPr="006C7A8A" w:rsidRDefault="006C7A8A" w:rsidP="006C7A8A">
      <w:pPr>
        <w:pStyle w:val="a7"/>
        <w:jc w:val="both"/>
        <w:rPr>
          <w:rFonts w:ascii="Times New Roman" w:hAnsi="Times New Roman" w:cs="Times New Roman"/>
          <w:spacing w:val="-6"/>
          <w:sz w:val="28"/>
          <w:szCs w:val="28"/>
        </w:rPr>
      </w:pPr>
      <w:r w:rsidRPr="006C7A8A">
        <w:rPr>
          <w:rFonts w:ascii="Times New Roman" w:hAnsi="Times New Roman" w:cs="Times New Roman"/>
          <w:spacing w:val="-6"/>
          <w:sz w:val="28"/>
          <w:szCs w:val="28"/>
        </w:rPr>
        <w:t xml:space="preserve"> рассмотрение заявления и принятие решения;</w:t>
      </w:r>
    </w:p>
    <w:p w:rsidR="006C7A8A" w:rsidRPr="006C7A8A" w:rsidRDefault="006C7A8A" w:rsidP="006C7A8A">
      <w:pPr>
        <w:pStyle w:val="a7"/>
        <w:jc w:val="both"/>
        <w:rPr>
          <w:rFonts w:ascii="Times New Roman" w:hAnsi="Times New Roman" w:cs="Times New Roman"/>
          <w:spacing w:val="-6"/>
          <w:sz w:val="28"/>
          <w:szCs w:val="28"/>
        </w:rPr>
      </w:pPr>
      <w:r w:rsidRPr="006C7A8A">
        <w:rPr>
          <w:rFonts w:ascii="Times New Roman" w:hAnsi="Times New Roman" w:cs="Times New Roman"/>
          <w:spacing w:val="-6"/>
          <w:sz w:val="28"/>
          <w:szCs w:val="28"/>
        </w:rPr>
        <w:t xml:space="preserve"> выдача заявителю ответа в МФЦ или Администрации</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Блок-схема предоставления муниципальной услуги приведена в приложении № 2 к Административному регламенту.</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МФЦ обеспечивает хранение полученных от администрации документов, предназначенных для выдачи заявителю, в течение 30 дней со дня получения таких документов и не позднее дня, соответствующего дню истечения указанного тридцатилетнего срока, направляет не истребованные документы в администрацию.</w:t>
      </w:r>
    </w:p>
    <w:p w:rsidR="006C7A8A" w:rsidRPr="006C7A8A" w:rsidRDefault="006C7A8A" w:rsidP="006C7A8A">
      <w:pPr>
        <w:pStyle w:val="a7"/>
        <w:jc w:val="both"/>
        <w:rPr>
          <w:rFonts w:ascii="Times New Roman" w:hAnsi="Times New Roman" w:cs="Times New Roman"/>
          <w:sz w:val="28"/>
          <w:szCs w:val="28"/>
        </w:rPr>
      </w:pPr>
    </w:p>
    <w:p w:rsidR="00CD27FD" w:rsidRPr="00186758" w:rsidRDefault="00CD27FD" w:rsidP="00CD27FD">
      <w:pPr>
        <w:pStyle w:val="1"/>
        <w:spacing w:before="0" w:after="0"/>
        <w:jc w:val="both"/>
        <w:rPr>
          <w:rFonts w:ascii="Times New Roman" w:hAnsi="Times New Roman" w:cs="Times New Roman"/>
          <w:color w:val="auto"/>
          <w:sz w:val="28"/>
          <w:szCs w:val="28"/>
        </w:rPr>
      </w:pPr>
      <w:bookmarkStart w:id="20" w:name="sub_303"/>
      <w:r w:rsidRPr="00186758">
        <w:rPr>
          <w:rFonts w:ascii="Times New Roman" w:hAnsi="Times New Roman" w:cs="Times New Roman"/>
          <w:color w:val="auto"/>
          <w:sz w:val="28"/>
          <w:szCs w:val="28"/>
        </w:rPr>
        <w:t>3.</w:t>
      </w:r>
      <w:r>
        <w:rPr>
          <w:rFonts w:ascii="Times New Roman" w:hAnsi="Times New Roman" w:cs="Times New Roman"/>
          <w:color w:val="auto"/>
          <w:sz w:val="28"/>
          <w:szCs w:val="28"/>
        </w:rPr>
        <w:t>2</w:t>
      </w:r>
      <w:r w:rsidRPr="00186758">
        <w:rPr>
          <w:rFonts w:ascii="Times New Roman" w:hAnsi="Times New Roman" w:cs="Times New Roman"/>
          <w:color w:val="auto"/>
          <w:sz w:val="28"/>
          <w:szCs w:val="28"/>
        </w:rPr>
        <w:t>. Прием и регистрация заявления</w:t>
      </w:r>
    </w:p>
    <w:bookmarkEnd w:id="20"/>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lastRenderedPageBreak/>
        <w:t xml:space="preserve">Основанием для начала административной процедуры является обращение гражданина в уполномоченный орган или МФЦ с заявлением и документами, указанными в подразделе 2.6 раздела II Регламента. </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3.2.1.1. Порядок приема документов в МФЦ:</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при приеме заявления и прилагаемых к нему документов работник МФЦ:</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тексты документов написаны разборчиво;</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документы не исполнены карандашом;</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срок действия документов не истек;</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документы представлены в полном объеме;</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 xml:space="preserve">в случае представления заявителем документов, предусмотренных </w:t>
      </w:r>
      <w:hyperlink r:id="rId11" w:history="1">
        <w:r w:rsidRPr="00464247">
          <w:rPr>
            <w:rFonts w:ascii="Times New Roman" w:hAnsi="Times New Roman" w:cs="Times New Roman"/>
            <w:sz w:val="28"/>
            <w:szCs w:val="28"/>
          </w:rPr>
          <w:t>пунктами 1</w:t>
        </w:r>
      </w:hyperlink>
      <w:r w:rsidRPr="00464247">
        <w:rPr>
          <w:rFonts w:ascii="Times New Roman" w:hAnsi="Times New Roman" w:cs="Times New Roman"/>
          <w:sz w:val="28"/>
          <w:szCs w:val="28"/>
        </w:rPr>
        <w:t xml:space="preserve"> – </w:t>
      </w:r>
      <w:hyperlink r:id="rId12" w:history="1">
        <w:r w:rsidRPr="00464247">
          <w:rPr>
            <w:rFonts w:ascii="Times New Roman" w:hAnsi="Times New Roman" w:cs="Times New Roman"/>
            <w:sz w:val="28"/>
            <w:szCs w:val="28"/>
          </w:rPr>
          <w:t>7</w:t>
        </w:r>
      </w:hyperlink>
      <w:r w:rsidRPr="00464247">
        <w:rPr>
          <w:rFonts w:ascii="Times New Roman" w:hAnsi="Times New Roman" w:cs="Times New Roman"/>
          <w:sz w:val="28"/>
          <w:szCs w:val="28"/>
        </w:rPr>
        <w:t xml:space="preserve">, </w:t>
      </w:r>
      <w:hyperlink r:id="rId13" w:history="1">
        <w:r w:rsidRPr="00464247">
          <w:rPr>
            <w:rFonts w:ascii="Times New Roman" w:hAnsi="Times New Roman" w:cs="Times New Roman"/>
            <w:sz w:val="28"/>
            <w:szCs w:val="28"/>
          </w:rPr>
          <w:t>9</w:t>
        </w:r>
      </w:hyperlink>
      <w:r w:rsidRPr="00464247">
        <w:rPr>
          <w:rFonts w:ascii="Times New Roman" w:hAnsi="Times New Roman" w:cs="Times New Roman"/>
          <w:sz w:val="28"/>
          <w:szCs w:val="28"/>
        </w:rPr>
        <w:t xml:space="preserve">, </w:t>
      </w:r>
      <w:hyperlink r:id="rId14" w:history="1">
        <w:r w:rsidRPr="00464247">
          <w:rPr>
            <w:rFonts w:ascii="Times New Roman" w:hAnsi="Times New Roman" w:cs="Times New Roman"/>
            <w:sz w:val="28"/>
            <w:szCs w:val="28"/>
          </w:rPr>
          <w:t>10</w:t>
        </w:r>
      </w:hyperlink>
      <w:r w:rsidRPr="00464247">
        <w:rPr>
          <w:rFonts w:ascii="Times New Roman" w:hAnsi="Times New Roman" w:cs="Times New Roman"/>
          <w:sz w:val="28"/>
          <w:szCs w:val="28"/>
        </w:rPr>
        <w:t xml:space="preserve">, </w:t>
      </w:r>
      <w:hyperlink r:id="rId15" w:history="1">
        <w:r w:rsidRPr="00464247">
          <w:rPr>
            <w:rFonts w:ascii="Times New Roman" w:hAnsi="Times New Roman" w:cs="Times New Roman"/>
            <w:sz w:val="28"/>
            <w:szCs w:val="28"/>
          </w:rPr>
          <w:t>14</w:t>
        </w:r>
      </w:hyperlink>
      <w:r w:rsidRPr="00464247">
        <w:rPr>
          <w:rFonts w:ascii="Times New Roman" w:hAnsi="Times New Roman" w:cs="Times New Roman"/>
          <w:sz w:val="28"/>
          <w:szCs w:val="28"/>
        </w:rPr>
        <w:t xml:space="preserve">, </w:t>
      </w:r>
      <w:hyperlink r:id="rId16" w:history="1">
        <w:r w:rsidRPr="00464247">
          <w:rPr>
            <w:rFonts w:ascii="Times New Roman" w:hAnsi="Times New Roman" w:cs="Times New Roman"/>
            <w:sz w:val="28"/>
            <w:szCs w:val="28"/>
          </w:rPr>
          <w:t>17</w:t>
        </w:r>
      </w:hyperlink>
      <w:r w:rsidRPr="00464247">
        <w:rPr>
          <w:rFonts w:ascii="Times New Roman" w:hAnsi="Times New Roman" w:cs="Times New Roman"/>
          <w:sz w:val="28"/>
          <w:szCs w:val="28"/>
        </w:rPr>
        <w:t xml:space="preserve"> и </w:t>
      </w:r>
      <w:hyperlink r:id="rId17" w:history="1">
        <w:r w:rsidRPr="00464247">
          <w:rPr>
            <w:rFonts w:ascii="Times New Roman" w:hAnsi="Times New Roman" w:cs="Times New Roman"/>
            <w:sz w:val="28"/>
            <w:szCs w:val="28"/>
          </w:rPr>
          <w:t>18 части 6 статьи 7</w:t>
        </w:r>
      </w:hyperlink>
      <w:r w:rsidRPr="00464247">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lastRenderedPageBreak/>
        <w:t>Заявитель, представивший документы для получения муниципальной услуги, в обязательном порядке информируется работником МФЦ:</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о сроке предоставления муниципальной услуги;</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о возможности отказа в предоставлении муниципальной услуги.</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64247">
        <w:rPr>
          <w:rFonts w:ascii="Times New Roman" w:hAnsi="Times New Roman" w:cs="Times New Roman"/>
          <w:sz w:val="28"/>
          <w:szCs w:val="28"/>
          <w:lang w:val="en-US"/>
        </w:rPr>
        <w:t>II</w:t>
      </w:r>
      <w:r w:rsidRPr="00464247">
        <w:rPr>
          <w:rFonts w:ascii="Times New Roman" w:hAnsi="Times New Roman" w:cs="Times New Roman"/>
          <w:sz w:val="28"/>
          <w:szCs w:val="28"/>
        </w:rPr>
        <w:t xml:space="preserve"> Регламента, направляются в уполномоченный орган в электронной форме.</w:t>
      </w:r>
    </w:p>
    <w:p w:rsidR="00CD27FD" w:rsidRPr="00464247" w:rsidRDefault="00CD27FD" w:rsidP="00CD27FD">
      <w:pPr>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464247">
        <w:rPr>
          <w:rStyle w:val="link"/>
          <w:rFonts w:ascii="Times New Roman" w:hAnsi="Times New Roman"/>
          <w:sz w:val="28"/>
          <w:szCs w:val="28"/>
        </w:rPr>
        <w:t>Федеральных законов</w:t>
      </w:r>
      <w:r w:rsidRPr="00464247">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CD27FD" w:rsidRPr="00464247" w:rsidRDefault="00CD27FD" w:rsidP="00CD27FD">
      <w:pPr>
        <w:tabs>
          <w:tab w:val="left" w:pos="7560"/>
        </w:tabs>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464247">
        <w:rPr>
          <w:rStyle w:val="link"/>
          <w:rFonts w:ascii="Times New Roman" w:hAnsi="Times New Roman"/>
          <w:sz w:val="28"/>
          <w:szCs w:val="28"/>
        </w:rPr>
        <w:t>постановлением</w:t>
      </w:r>
      <w:r w:rsidRPr="00464247">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D27FD" w:rsidRPr="00464247" w:rsidRDefault="00CD27FD" w:rsidP="00CD27FD">
      <w:pPr>
        <w:tabs>
          <w:tab w:val="left" w:pos="7560"/>
        </w:tabs>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464247">
        <w:rPr>
          <w:rFonts w:ascii="Times New Roman" w:hAnsi="Times New Roman" w:cs="Times New Roman"/>
          <w:sz w:val="28"/>
          <w:szCs w:val="28"/>
          <w:lang w:val="en-US"/>
        </w:rPr>
        <w:t>II</w:t>
      </w:r>
      <w:r w:rsidRPr="00464247">
        <w:rPr>
          <w:rFonts w:ascii="Times New Roman" w:hAnsi="Times New Roman" w:cs="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D27FD" w:rsidRPr="00464247" w:rsidRDefault="00CD27FD" w:rsidP="00CD27FD">
      <w:pPr>
        <w:tabs>
          <w:tab w:val="left" w:pos="7560"/>
        </w:tabs>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CD27FD" w:rsidRPr="00464247" w:rsidRDefault="00CD27FD" w:rsidP="00CD27FD">
      <w:pPr>
        <w:tabs>
          <w:tab w:val="left" w:pos="7560"/>
        </w:tabs>
        <w:spacing w:after="0" w:line="240" w:lineRule="auto"/>
        <w:jc w:val="both"/>
        <w:rPr>
          <w:rFonts w:ascii="Times New Roman" w:hAnsi="Times New Roman" w:cs="Times New Roman"/>
          <w:sz w:val="28"/>
          <w:szCs w:val="28"/>
        </w:rPr>
      </w:pPr>
      <w:r w:rsidRPr="00464247">
        <w:rPr>
          <w:rFonts w:ascii="Times New Roman" w:hAnsi="Times New Roman" w:cs="Times New Roman"/>
          <w:sz w:val="28"/>
          <w:szCs w:val="28"/>
        </w:rPr>
        <w:lastRenderedPageBreak/>
        <w:t>3.2.2. Передача курьером пакета документов из МФЦ в уполномоченный орган (при подаче заявления о предоставлении муниципальной услуги через МФЦ).</w:t>
      </w:r>
    </w:p>
    <w:p w:rsidR="00CD27FD" w:rsidRPr="00464247" w:rsidRDefault="00CD27FD" w:rsidP="00CD27FD">
      <w:pPr>
        <w:pStyle w:val="ConsPlusNormal0"/>
        <w:ind w:firstLine="0"/>
        <w:jc w:val="both"/>
        <w:rPr>
          <w:rFonts w:ascii="Times New Roman" w:hAnsi="Times New Roman" w:cs="Times New Roman"/>
          <w:sz w:val="28"/>
          <w:szCs w:val="28"/>
        </w:rPr>
      </w:pPr>
      <w:r w:rsidRPr="00464247">
        <w:rPr>
          <w:rFonts w:ascii="Times New Roman" w:hAnsi="Times New Roman" w:cs="Times New Roman"/>
          <w:sz w:val="28"/>
          <w:szCs w:val="28"/>
        </w:rPr>
        <w:t>Порядок передачи курьером пакета документов в уполномоченный орган:</w:t>
      </w:r>
    </w:p>
    <w:p w:rsidR="00CD27FD" w:rsidRPr="00464247" w:rsidRDefault="00CD27FD" w:rsidP="00CD27FD">
      <w:pPr>
        <w:pStyle w:val="ConsPlusNormal0"/>
        <w:ind w:firstLine="0"/>
        <w:jc w:val="both"/>
        <w:rPr>
          <w:rFonts w:ascii="Times New Roman" w:hAnsi="Times New Roman" w:cs="Times New Roman"/>
          <w:sz w:val="28"/>
          <w:szCs w:val="28"/>
        </w:rPr>
      </w:pPr>
      <w:r w:rsidRPr="00464247">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CD27FD" w:rsidRPr="00464247" w:rsidRDefault="00CD27FD" w:rsidP="00CD27FD">
      <w:pPr>
        <w:pStyle w:val="ConsPlusNormal0"/>
        <w:ind w:firstLine="0"/>
        <w:jc w:val="both"/>
        <w:rPr>
          <w:rFonts w:ascii="Times New Roman" w:hAnsi="Times New Roman" w:cs="Times New Roman"/>
          <w:sz w:val="28"/>
          <w:szCs w:val="28"/>
        </w:rPr>
      </w:pPr>
      <w:r w:rsidRPr="00464247">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CD27FD" w:rsidRPr="00464247" w:rsidRDefault="00CD27FD" w:rsidP="00CD27FD">
      <w:pPr>
        <w:pStyle w:val="ConsPlusNormal0"/>
        <w:ind w:firstLine="0"/>
        <w:jc w:val="both"/>
        <w:rPr>
          <w:rFonts w:ascii="Times New Roman" w:hAnsi="Times New Roman" w:cs="Times New Roman"/>
          <w:sz w:val="28"/>
          <w:szCs w:val="28"/>
        </w:rPr>
      </w:pPr>
      <w:r w:rsidRPr="00464247">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D27FD" w:rsidRPr="000767AA" w:rsidRDefault="00CD27FD" w:rsidP="00CD27FD">
      <w:pPr>
        <w:spacing w:after="0" w:line="240" w:lineRule="auto"/>
        <w:jc w:val="both"/>
        <w:rPr>
          <w:rFonts w:ascii="Times New Roman" w:hAnsi="Times New Roman" w:cs="Times New Roman"/>
          <w:sz w:val="28"/>
          <w:szCs w:val="28"/>
        </w:rPr>
      </w:pPr>
    </w:p>
    <w:p w:rsidR="00CD27FD" w:rsidRPr="000767AA" w:rsidRDefault="00CD27FD" w:rsidP="00CD27FD">
      <w:pPr>
        <w:spacing w:after="0" w:line="240" w:lineRule="auto"/>
        <w:jc w:val="both"/>
        <w:rPr>
          <w:rFonts w:ascii="Times New Roman" w:hAnsi="Times New Roman" w:cs="Times New Roman"/>
          <w:sz w:val="28"/>
          <w:szCs w:val="28"/>
        </w:rPr>
      </w:pPr>
      <w:bookmarkStart w:id="21" w:name="sub_304"/>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.1. Началом административной процедуры является личное обращение заявителя (его представителя) с заявлением и приложением к нему документов, указанных в подразделе 2.6 раздела 2 настоящего Административного регламента.</w:t>
      </w:r>
    </w:p>
    <w:p w:rsidR="00CD27FD" w:rsidRPr="000767AA" w:rsidRDefault="00CD27FD" w:rsidP="00CD27FD">
      <w:pPr>
        <w:spacing w:after="0" w:line="240" w:lineRule="auto"/>
        <w:jc w:val="both"/>
        <w:rPr>
          <w:rFonts w:ascii="Times New Roman" w:hAnsi="Times New Roman" w:cs="Times New Roman"/>
          <w:sz w:val="28"/>
          <w:szCs w:val="28"/>
        </w:rPr>
      </w:pPr>
      <w:bookmarkStart w:id="22" w:name="sub_305"/>
      <w:bookmarkEnd w:id="21"/>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.2. Прием документов</w:t>
      </w:r>
      <w:r>
        <w:rPr>
          <w:rFonts w:ascii="Times New Roman" w:hAnsi="Times New Roman" w:cs="Times New Roman"/>
          <w:sz w:val="28"/>
          <w:szCs w:val="28"/>
        </w:rPr>
        <w:t xml:space="preserve"> осуществляется специалистами МКУ «МФЦ» (далее - специалист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 или должностным лицом администрации, осуществляющим предоставление муниципальной услуги</w:t>
      </w:r>
      <w:r w:rsidRPr="000767AA">
        <w:rPr>
          <w:rFonts w:ascii="Times New Roman" w:hAnsi="Times New Roman" w:cs="Times New Roman"/>
          <w:sz w:val="28"/>
          <w:szCs w:val="28"/>
        </w:rPr>
        <w:t xml:space="preserve"> (далее - Исполнитель).</w:t>
      </w:r>
    </w:p>
    <w:p w:rsidR="00CD27FD" w:rsidRPr="000767AA" w:rsidRDefault="00CD27FD" w:rsidP="00CD27FD">
      <w:pPr>
        <w:spacing w:after="0" w:line="240" w:lineRule="auto"/>
        <w:jc w:val="both"/>
        <w:rPr>
          <w:rFonts w:ascii="Times New Roman" w:hAnsi="Times New Roman" w:cs="Times New Roman"/>
          <w:sz w:val="28"/>
          <w:szCs w:val="28"/>
        </w:rPr>
      </w:pPr>
      <w:bookmarkStart w:id="23" w:name="sub_306"/>
      <w:bookmarkEnd w:id="22"/>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.3. Исполнитель, осуществляющий прием документов:</w:t>
      </w:r>
    </w:p>
    <w:bookmarkEnd w:id="23"/>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подразделом 2.6 Административного регламента;</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 проверяет соответствие представленных документов требованиям, установленным Административным регламентом;</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 xml:space="preserve">- устанавливает, что: </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местонахождения;</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lastRenderedPageBreak/>
        <w:t>в документах нет подчисток, приписок, зачеркнутых слов и иных не оговоренных в них исправлений;</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документы не исполнены карандашом;</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 сличает представленные экземпляры оригиналов и копий документов,  ставит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 копирует документы, если копии необходимых документов не представлены, ставит штамп «С подлинником сверено» с указанием фамилии и инициалов принимающего документы специалиста, даты;</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 копирует и сканирует документы по видам услуг, предназначенных для электронного документооборота, сличает представленные экземпляры, ставит штамп «С подлинником сверено» с указанием фамилии и инициалов принимающего документы специалиста, даты;</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 при отсутствии документов, указанных в подразделе 2.6 раздела 2 настоящего Административного регламента,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 при принятии документов осуществляет регистрацию заявления в электронной системе документооборота. Программой такой системы присваивается регистрационный номер заявления, указываются дата и время приема заявления;</w:t>
      </w:r>
    </w:p>
    <w:p w:rsidR="00CD27FD" w:rsidRPr="000767AA" w:rsidRDefault="00CD27FD" w:rsidP="00CD27FD">
      <w:pPr>
        <w:spacing w:after="0" w:line="240" w:lineRule="auto"/>
        <w:jc w:val="both"/>
        <w:rPr>
          <w:rFonts w:ascii="Times New Roman" w:hAnsi="Times New Roman" w:cs="Times New Roman"/>
          <w:sz w:val="28"/>
          <w:szCs w:val="28"/>
        </w:rPr>
      </w:pPr>
      <w:r w:rsidRPr="000767AA">
        <w:rPr>
          <w:rFonts w:ascii="Times New Roman" w:hAnsi="Times New Roman" w:cs="Times New Roman"/>
          <w:sz w:val="28"/>
          <w:szCs w:val="28"/>
        </w:rPr>
        <w:t xml:space="preserve">- готовит расписку в двух экземплярах. </w:t>
      </w:r>
    </w:p>
    <w:p w:rsidR="00CD27FD" w:rsidRPr="000767AA" w:rsidRDefault="00CD27FD" w:rsidP="00CD27FD">
      <w:pPr>
        <w:spacing w:after="0" w:line="240" w:lineRule="auto"/>
        <w:jc w:val="both"/>
        <w:rPr>
          <w:rFonts w:ascii="Times New Roman" w:hAnsi="Times New Roman" w:cs="Times New Roman"/>
          <w:sz w:val="28"/>
          <w:szCs w:val="28"/>
        </w:rPr>
      </w:pPr>
      <w:bookmarkStart w:id="24" w:name="sub_307"/>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.4. Выдача заявителю расписки подтверждает факт приема и регистрации Исполнителем заявления и прилагаемого к нему комплекта документов от заявителя.</w:t>
      </w:r>
    </w:p>
    <w:p w:rsidR="00CD27FD" w:rsidRPr="000767AA" w:rsidRDefault="00CD27FD" w:rsidP="00CD27FD">
      <w:pPr>
        <w:spacing w:after="0" w:line="240" w:lineRule="auto"/>
        <w:jc w:val="both"/>
        <w:rPr>
          <w:rFonts w:ascii="Times New Roman" w:hAnsi="Times New Roman" w:cs="Times New Roman"/>
          <w:sz w:val="28"/>
          <w:szCs w:val="28"/>
        </w:rPr>
      </w:pPr>
      <w:bookmarkStart w:id="25" w:name="sub_308"/>
      <w:bookmarkEnd w:id="24"/>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.5. Исполнитель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p>
    <w:p w:rsidR="00CD27FD" w:rsidRPr="000767AA" w:rsidRDefault="00CD27FD" w:rsidP="00CD27FD">
      <w:pPr>
        <w:spacing w:after="0" w:line="240" w:lineRule="auto"/>
        <w:jc w:val="both"/>
        <w:rPr>
          <w:rFonts w:ascii="Times New Roman" w:hAnsi="Times New Roman" w:cs="Times New Roman"/>
          <w:sz w:val="28"/>
          <w:szCs w:val="28"/>
        </w:rPr>
      </w:pPr>
      <w:bookmarkStart w:id="26" w:name="sub_311"/>
      <w:bookmarkEnd w:id="25"/>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.6. Исполнитель заводит папку, в которую комплектуются документы и отчетность по предоставляемой муниципальной услуге (далее - Дело).</w:t>
      </w:r>
    </w:p>
    <w:p w:rsidR="00CD27FD" w:rsidRPr="000767AA" w:rsidRDefault="00CD27FD" w:rsidP="00CD27FD">
      <w:pPr>
        <w:spacing w:after="0" w:line="240" w:lineRule="auto"/>
        <w:jc w:val="both"/>
        <w:rPr>
          <w:rFonts w:ascii="Times New Roman" w:hAnsi="Times New Roman" w:cs="Times New Roman"/>
          <w:sz w:val="28"/>
          <w:szCs w:val="28"/>
        </w:rPr>
      </w:pPr>
      <w:bookmarkStart w:id="27" w:name="sub_312"/>
      <w:bookmarkEnd w:id="26"/>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 xml:space="preserve">.7. В случае </w:t>
      </w:r>
      <w:r>
        <w:rPr>
          <w:rFonts w:ascii="Times New Roman" w:hAnsi="Times New Roman" w:cs="Times New Roman"/>
          <w:sz w:val="28"/>
          <w:szCs w:val="28"/>
        </w:rPr>
        <w:t>приема заявления специалистом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сформированное Дело передается в администрацию на исполнение.</w:t>
      </w:r>
    </w:p>
    <w:p w:rsidR="00CD27FD" w:rsidRPr="000767AA" w:rsidRDefault="00CD27FD" w:rsidP="00CD27FD">
      <w:pPr>
        <w:spacing w:after="0" w:line="240" w:lineRule="auto"/>
        <w:jc w:val="both"/>
        <w:rPr>
          <w:rFonts w:ascii="Times New Roman" w:hAnsi="Times New Roman" w:cs="Times New Roman"/>
          <w:sz w:val="28"/>
          <w:szCs w:val="28"/>
        </w:rPr>
      </w:pPr>
      <w:bookmarkStart w:id="28" w:name="sub_316"/>
      <w:bookmarkEnd w:id="27"/>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.8. Заявление с приложенными к нему документами зарегистрированное в администрации рассматривае</w:t>
      </w:r>
      <w:r>
        <w:rPr>
          <w:rFonts w:ascii="Times New Roman" w:hAnsi="Times New Roman" w:cs="Times New Roman"/>
          <w:sz w:val="28"/>
          <w:szCs w:val="28"/>
        </w:rPr>
        <w:t>тся главой Рассветовского сельского поселения Староминского</w:t>
      </w:r>
      <w:r w:rsidRPr="000767AA">
        <w:rPr>
          <w:rFonts w:ascii="Times New Roman" w:hAnsi="Times New Roman" w:cs="Times New Roman"/>
          <w:sz w:val="28"/>
          <w:szCs w:val="28"/>
        </w:rPr>
        <w:t xml:space="preserve"> района и в установленном порядке направляется спе</w:t>
      </w:r>
      <w:r>
        <w:rPr>
          <w:rFonts w:ascii="Times New Roman" w:hAnsi="Times New Roman" w:cs="Times New Roman"/>
          <w:sz w:val="28"/>
          <w:szCs w:val="28"/>
        </w:rPr>
        <w:t xml:space="preserve">циалисту администрации </w:t>
      </w:r>
      <w:r w:rsidRPr="000767AA">
        <w:rPr>
          <w:rFonts w:ascii="Times New Roman" w:hAnsi="Times New Roman" w:cs="Times New Roman"/>
          <w:sz w:val="28"/>
          <w:szCs w:val="28"/>
        </w:rPr>
        <w:t xml:space="preserve"> для предоставления муниципальной услуги (далее - Исполнитель).</w:t>
      </w:r>
    </w:p>
    <w:p w:rsidR="00CD27FD" w:rsidRPr="000767AA" w:rsidRDefault="00CD27FD" w:rsidP="00CD27FD">
      <w:pPr>
        <w:spacing w:after="0" w:line="240" w:lineRule="auto"/>
        <w:jc w:val="both"/>
        <w:rPr>
          <w:rFonts w:ascii="Times New Roman" w:hAnsi="Times New Roman" w:cs="Times New Roman"/>
          <w:sz w:val="28"/>
          <w:szCs w:val="28"/>
        </w:rPr>
      </w:pPr>
      <w:bookmarkStart w:id="29" w:name="sub_318"/>
      <w:bookmarkEnd w:id="28"/>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.9. Срок регистрации и направления поступивших документов в работу непосредственно Исполнителю, с мо</w:t>
      </w:r>
      <w:r>
        <w:rPr>
          <w:rFonts w:ascii="Times New Roman" w:hAnsi="Times New Roman" w:cs="Times New Roman"/>
          <w:sz w:val="28"/>
          <w:szCs w:val="28"/>
        </w:rPr>
        <w:t>мента поступления заявления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(в администрацию), составляет - не более 2 дней.</w:t>
      </w:r>
    </w:p>
    <w:p w:rsidR="00CD27FD" w:rsidRPr="000767AA" w:rsidRDefault="00CD27FD" w:rsidP="00AE68FA">
      <w:pPr>
        <w:spacing w:after="0" w:line="240" w:lineRule="auto"/>
        <w:jc w:val="both"/>
        <w:rPr>
          <w:rFonts w:ascii="Times New Roman" w:hAnsi="Times New Roman" w:cs="Times New Roman"/>
          <w:sz w:val="28"/>
          <w:szCs w:val="28"/>
        </w:rPr>
      </w:pPr>
      <w:bookmarkStart w:id="30" w:name="sub_319"/>
      <w:bookmarkEnd w:id="29"/>
      <w:r w:rsidRPr="000767AA">
        <w:rPr>
          <w:rFonts w:ascii="Times New Roman" w:hAnsi="Times New Roman" w:cs="Times New Roman"/>
          <w:sz w:val="28"/>
          <w:szCs w:val="28"/>
        </w:rPr>
        <w:lastRenderedPageBreak/>
        <w:t>3.</w:t>
      </w:r>
      <w:r>
        <w:rPr>
          <w:rFonts w:ascii="Times New Roman" w:hAnsi="Times New Roman" w:cs="Times New Roman"/>
          <w:sz w:val="28"/>
          <w:szCs w:val="28"/>
        </w:rPr>
        <w:t>2</w:t>
      </w:r>
      <w:r w:rsidRPr="000767AA">
        <w:rPr>
          <w:rFonts w:ascii="Times New Roman" w:hAnsi="Times New Roman" w:cs="Times New Roman"/>
          <w:sz w:val="28"/>
          <w:szCs w:val="28"/>
        </w:rPr>
        <w:t>.10. Конечным результатом данной административной процедуры является поступление Дела в работу Исполнителю.</w:t>
      </w:r>
      <w:bookmarkEnd w:id="30"/>
    </w:p>
    <w:p w:rsidR="006C7A8A" w:rsidRPr="006C7A8A" w:rsidRDefault="006C7A8A" w:rsidP="006C7A8A">
      <w:pPr>
        <w:pStyle w:val="a7"/>
        <w:jc w:val="both"/>
        <w:rPr>
          <w:rFonts w:ascii="Times New Roman" w:eastAsia="Arial CYR" w:hAnsi="Times New Roman" w:cs="Times New Roman"/>
          <w:sz w:val="28"/>
          <w:szCs w:val="28"/>
          <w:shd w:val="clear" w:color="auto" w:fill="FFFFFF"/>
        </w:rPr>
      </w:pPr>
    </w:p>
    <w:p w:rsidR="006C7A8A" w:rsidRPr="00AE68FA" w:rsidRDefault="006C7A8A" w:rsidP="006C7A8A">
      <w:pPr>
        <w:pStyle w:val="a7"/>
        <w:jc w:val="both"/>
        <w:rPr>
          <w:rFonts w:ascii="Times New Roman" w:hAnsi="Times New Roman" w:cs="Times New Roman"/>
          <w:b/>
          <w:sz w:val="28"/>
          <w:szCs w:val="28"/>
        </w:rPr>
      </w:pPr>
      <w:r w:rsidRPr="00AE68FA">
        <w:rPr>
          <w:rFonts w:ascii="Times New Roman" w:hAnsi="Times New Roman" w:cs="Times New Roman"/>
          <w:b/>
          <w:sz w:val="28"/>
          <w:szCs w:val="28"/>
        </w:rPr>
        <w:t>3.3. Направление межведомственных запросов</w:t>
      </w:r>
    </w:p>
    <w:p w:rsidR="006C7A8A" w:rsidRPr="00AE68FA" w:rsidRDefault="006C7A8A" w:rsidP="006C7A8A">
      <w:pPr>
        <w:pStyle w:val="a7"/>
        <w:jc w:val="both"/>
        <w:rPr>
          <w:rFonts w:ascii="Times New Roman" w:eastAsia="Arial CYR" w:hAnsi="Times New Roman" w:cs="Times New Roman"/>
          <w:b/>
          <w:spacing w:val="-6"/>
          <w:sz w:val="28"/>
          <w:szCs w:val="28"/>
          <w:shd w:val="clear" w:color="auto" w:fill="FFFFFF"/>
        </w:rPr>
      </w:pPr>
    </w:p>
    <w:p w:rsidR="006C7A8A" w:rsidRPr="006C7A8A" w:rsidRDefault="006C7A8A" w:rsidP="006C7A8A">
      <w:pPr>
        <w:pStyle w:val="a7"/>
        <w:jc w:val="both"/>
        <w:rPr>
          <w:rFonts w:ascii="Times New Roman" w:eastAsia="Arial CYR" w:hAnsi="Times New Roman" w:cs="Times New Roman"/>
          <w:spacing w:val="-6"/>
          <w:sz w:val="28"/>
          <w:szCs w:val="28"/>
          <w:shd w:val="clear" w:color="auto" w:fill="FFFFFF"/>
        </w:rPr>
      </w:pPr>
      <w:r w:rsidRPr="006C7A8A">
        <w:rPr>
          <w:rFonts w:ascii="Times New Roman" w:eastAsia="Arial CYR" w:hAnsi="Times New Roman" w:cs="Times New Roman"/>
          <w:spacing w:val="-6"/>
          <w:sz w:val="28"/>
          <w:szCs w:val="28"/>
          <w:shd w:val="clear" w:color="auto" w:fill="FFFFFF"/>
        </w:rPr>
        <w:t>3.3.1. Основанием для начала административной процедуры является принятие исполнителем заявления и прилагаемых к нему документов от курьера МФЦ.</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3.3.2. При поступлении в работу Дела Исполнитель в течение 3-х дней, проводит следующие мероприятия:</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 xml:space="preserve"> направляет запрос в администрацию муниципального образования Староминский район о предоставлении сведений информационной системы обеспечения градостроительной деятельности по всем разделам - срок ответа на запрос 5 рабочих дней;</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 направляет запрос в Староминский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 срок ответа на запрос 5 рабочих дней;</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 направляет запрос в филиал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рабочих дней.</w:t>
      </w:r>
    </w:p>
    <w:p w:rsidR="006C7A8A" w:rsidRPr="006C7A8A" w:rsidRDefault="006C7A8A" w:rsidP="006C7A8A">
      <w:pPr>
        <w:pStyle w:val="a7"/>
        <w:jc w:val="both"/>
        <w:rPr>
          <w:rFonts w:ascii="Times New Roman" w:hAnsi="Times New Roman" w:cs="Times New Roman"/>
          <w:sz w:val="28"/>
          <w:szCs w:val="28"/>
        </w:rPr>
      </w:pPr>
      <w:bookmarkStart w:id="31" w:name="sub_329"/>
      <w:r w:rsidRPr="006C7A8A">
        <w:rPr>
          <w:rFonts w:ascii="Times New Roman" w:hAnsi="Times New Roman" w:cs="Times New Roman"/>
          <w:sz w:val="28"/>
          <w:szCs w:val="28"/>
        </w:rPr>
        <w:t>3.3.2. 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6C7A8A" w:rsidRPr="006C7A8A" w:rsidRDefault="006C7A8A" w:rsidP="006C7A8A">
      <w:pPr>
        <w:pStyle w:val="a7"/>
        <w:jc w:val="both"/>
        <w:rPr>
          <w:rFonts w:ascii="Times New Roman" w:hAnsi="Times New Roman" w:cs="Times New Roman"/>
          <w:sz w:val="28"/>
          <w:szCs w:val="28"/>
        </w:rPr>
      </w:pPr>
      <w:bookmarkStart w:id="32" w:name="sub_330"/>
      <w:bookmarkEnd w:id="31"/>
      <w:r w:rsidRPr="006C7A8A">
        <w:rPr>
          <w:rFonts w:ascii="Times New Roman" w:hAnsi="Times New Roman" w:cs="Times New Roman"/>
          <w:sz w:val="28"/>
          <w:szCs w:val="28"/>
        </w:rPr>
        <w:t>3.3.3. Ответственность за полноту и правильность указания информации, содержащейся в запросах, несет Исполнитель.</w:t>
      </w:r>
    </w:p>
    <w:p w:rsidR="006C7A8A" w:rsidRPr="006C7A8A" w:rsidRDefault="006C7A8A" w:rsidP="006C7A8A">
      <w:pPr>
        <w:pStyle w:val="a7"/>
        <w:jc w:val="both"/>
        <w:rPr>
          <w:rFonts w:ascii="Times New Roman" w:hAnsi="Times New Roman" w:cs="Times New Roman"/>
          <w:sz w:val="28"/>
          <w:szCs w:val="28"/>
        </w:rPr>
      </w:pPr>
      <w:bookmarkStart w:id="33" w:name="sub_331"/>
      <w:bookmarkEnd w:id="32"/>
      <w:r w:rsidRPr="006C7A8A">
        <w:rPr>
          <w:rFonts w:ascii="Times New Roman" w:hAnsi="Times New Roman" w:cs="Times New Roman"/>
          <w:sz w:val="28"/>
          <w:szCs w:val="28"/>
        </w:rPr>
        <w:t>3.3.4. Ответы на межведомственные запросы даются в сроки, указанные в пункте 3.3.2 настоящего подраздела,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6C7A8A" w:rsidRPr="006C7A8A" w:rsidRDefault="006C7A8A" w:rsidP="006C7A8A">
      <w:pPr>
        <w:pStyle w:val="a7"/>
        <w:jc w:val="both"/>
        <w:rPr>
          <w:rFonts w:ascii="Times New Roman" w:hAnsi="Times New Roman" w:cs="Times New Roman"/>
          <w:sz w:val="28"/>
          <w:szCs w:val="28"/>
        </w:rPr>
      </w:pPr>
      <w:bookmarkStart w:id="34" w:name="sub_332"/>
      <w:bookmarkEnd w:id="33"/>
      <w:r w:rsidRPr="006C7A8A">
        <w:rPr>
          <w:rFonts w:ascii="Times New Roman" w:hAnsi="Times New Roman" w:cs="Times New Roman"/>
          <w:sz w:val="28"/>
          <w:szCs w:val="28"/>
        </w:rPr>
        <w:t>3.3.5.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6C7A8A" w:rsidRPr="006C7A8A" w:rsidRDefault="006C7A8A" w:rsidP="006C7A8A">
      <w:pPr>
        <w:pStyle w:val="a7"/>
        <w:jc w:val="both"/>
        <w:rPr>
          <w:rFonts w:ascii="Times New Roman" w:hAnsi="Times New Roman" w:cs="Times New Roman"/>
          <w:sz w:val="28"/>
          <w:szCs w:val="28"/>
        </w:rPr>
      </w:pPr>
      <w:bookmarkStart w:id="35" w:name="sub_333"/>
      <w:bookmarkEnd w:id="34"/>
      <w:r w:rsidRPr="006C7A8A">
        <w:rPr>
          <w:rFonts w:ascii="Times New Roman" w:hAnsi="Times New Roman" w:cs="Times New Roman"/>
          <w:sz w:val="28"/>
          <w:szCs w:val="28"/>
        </w:rPr>
        <w:t xml:space="preserve">3.3.6.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w:t>
      </w:r>
      <w:r w:rsidRPr="006C7A8A">
        <w:rPr>
          <w:rFonts w:ascii="Times New Roman" w:hAnsi="Times New Roman" w:cs="Times New Roman"/>
          <w:sz w:val="28"/>
          <w:szCs w:val="28"/>
        </w:rPr>
        <w:lastRenderedPageBreak/>
        <w:t>электронным каналам. Также допускается направление запросов в бумажном виде (по факсу либо посредством курьера).</w:t>
      </w:r>
    </w:p>
    <w:p w:rsidR="006C7A8A" w:rsidRPr="006C7A8A" w:rsidRDefault="006C7A8A" w:rsidP="006C7A8A">
      <w:pPr>
        <w:pStyle w:val="a7"/>
        <w:jc w:val="both"/>
        <w:rPr>
          <w:rFonts w:ascii="Times New Roman" w:hAnsi="Times New Roman" w:cs="Times New Roman"/>
          <w:sz w:val="28"/>
          <w:szCs w:val="28"/>
        </w:rPr>
      </w:pPr>
      <w:bookmarkStart w:id="36" w:name="sub_337"/>
      <w:bookmarkEnd w:id="35"/>
      <w:r w:rsidRPr="006C7A8A">
        <w:rPr>
          <w:rFonts w:ascii="Times New Roman" w:hAnsi="Times New Roman" w:cs="Times New Roman"/>
          <w:sz w:val="28"/>
          <w:szCs w:val="28"/>
        </w:rPr>
        <w:t>3.3.7. 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 xml:space="preserve">3.3.8. Исполнитель: </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 осуществляет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5 дней;</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 проверяет информацию о том, является ли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предназначенным для размещения объектов федерального значения, объектов регионального значения или объектов местного значения - срок 5 дней.</w:t>
      </w:r>
    </w:p>
    <w:bookmarkEnd w:id="36"/>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3.3.9. Конечным результатом данной административной процедуры является предоставление органами либо организациями, указанными в пункте 3.3.2 настоящего подраздела, документов и информации по запросам.</w:t>
      </w:r>
    </w:p>
    <w:p w:rsidR="006C7A8A" w:rsidRPr="006C7A8A" w:rsidRDefault="006C7A8A" w:rsidP="006C7A8A">
      <w:pPr>
        <w:pStyle w:val="a7"/>
        <w:jc w:val="both"/>
        <w:rPr>
          <w:rFonts w:ascii="Times New Roman" w:eastAsia="Arial CYR" w:hAnsi="Times New Roman" w:cs="Times New Roman"/>
          <w:sz w:val="28"/>
          <w:szCs w:val="28"/>
          <w:shd w:val="clear" w:color="auto" w:fill="FFFFFF"/>
        </w:rPr>
      </w:pPr>
    </w:p>
    <w:p w:rsidR="006C7A8A" w:rsidRPr="00AE68FA" w:rsidRDefault="006C7A8A" w:rsidP="006C7A8A">
      <w:pPr>
        <w:pStyle w:val="a7"/>
        <w:jc w:val="center"/>
        <w:rPr>
          <w:rFonts w:ascii="Times New Roman" w:eastAsia="Arial CYR" w:hAnsi="Times New Roman" w:cs="Times New Roman"/>
          <w:b/>
          <w:spacing w:val="-6"/>
          <w:sz w:val="28"/>
          <w:szCs w:val="28"/>
          <w:shd w:val="clear" w:color="auto" w:fill="FFFFFF"/>
        </w:rPr>
      </w:pPr>
      <w:r w:rsidRPr="00AE68FA">
        <w:rPr>
          <w:rFonts w:ascii="Times New Roman" w:eastAsia="Arial CYR" w:hAnsi="Times New Roman" w:cs="Times New Roman"/>
          <w:b/>
          <w:spacing w:val="-6"/>
          <w:sz w:val="28"/>
          <w:szCs w:val="28"/>
          <w:shd w:val="clear" w:color="auto" w:fill="FFFFFF"/>
        </w:rPr>
        <w:t>3.4.Рассмотрение заявления и принятие решения</w:t>
      </w:r>
    </w:p>
    <w:p w:rsidR="006C7A8A" w:rsidRPr="006C7A8A" w:rsidRDefault="006C7A8A" w:rsidP="006C7A8A">
      <w:pPr>
        <w:pStyle w:val="a7"/>
        <w:jc w:val="both"/>
        <w:rPr>
          <w:rFonts w:ascii="Times New Roman" w:eastAsia="Arial CYR" w:hAnsi="Times New Roman" w:cs="Times New Roman"/>
          <w:bCs/>
          <w:sz w:val="28"/>
          <w:szCs w:val="28"/>
          <w:shd w:val="clear" w:color="auto" w:fill="FFFFFF"/>
        </w:rPr>
      </w:pPr>
    </w:p>
    <w:p w:rsidR="006C7A8A" w:rsidRPr="006C7A8A" w:rsidRDefault="006C7A8A" w:rsidP="006C7A8A">
      <w:pPr>
        <w:pStyle w:val="a7"/>
        <w:jc w:val="both"/>
        <w:rPr>
          <w:rFonts w:ascii="Times New Roman" w:eastAsia="Arial CYR" w:hAnsi="Times New Roman" w:cs="Times New Roman"/>
          <w:spacing w:val="-6"/>
          <w:sz w:val="28"/>
          <w:szCs w:val="28"/>
          <w:shd w:val="clear" w:color="auto" w:fill="FFFFFF"/>
        </w:rPr>
      </w:pPr>
      <w:r w:rsidRPr="006C7A8A">
        <w:rPr>
          <w:rFonts w:ascii="Times New Roman" w:eastAsia="Arial CYR" w:hAnsi="Times New Roman" w:cs="Times New Roman"/>
          <w:spacing w:val="-6"/>
          <w:sz w:val="28"/>
          <w:szCs w:val="28"/>
          <w:shd w:val="clear" w:color="auto" w:fill="FFFFFF"/>
        </w:rPr>
        <w:t>3.4.1. Основанием для начала административной процедуры является принятие необходимых документов и пришедших межведомственных запросов с заявлением.</w:t>
      </w:r>
    </w:p>
    <w:p w:rsidR="006C7A8A" w:rsidRPr="006C7A8A" w:rsidRDefault="006C7A8A" w:rsidP="006C7A8A">
      <w:pPr>
        <w:pStyle w:val="a7"/>
        <w:jc w:val="both"/>
        <w:rPr>
          <w:rFonts w:ascii="Times New Roman" w:hAnsi="Times New Roman" w:cs="Times New Roman"/>
          <w:spacing w:val="-6"/>
          <w:sz w:val="28"/>
          <w:szCs w:val="28"/>
        </w:rPr>
      </w:pPr>
      <w:r w:rsidRPr="006C7A8A">
        <w:rPr>
          <w:rFonts w:ascii="Times New Roman" w:hAnsi="Times New Roman" w:cs="Times New Roman"/>
          <w:spacing w:val="-6"/>
          <w:sz w:val="28"/>
          <w:szCs w:val="28"/>
        </w:rPr>
        <w:t>Глава Рассветовского сельского поселения Староминского района рассматривает заявление и передает его в порядке делопроизводства Исполнителю.</w:t>
      </w:r>
    </w:p>
    <w:p w:rsidR="006C7A8A" w:rsidRPr="006C7A8A" w:rsidRDefault="006C7A8A" w:rsidP="006C7A8A">
      <w:pPr>
        <w:pStyle w:val="a7"/>
        <w:jc w:val="both"/>
        <w:rPr>
          <w:rFonts w:ascii="Times New Roman" w:hAnsi="Times New Roman" w:cs="Times New Roman"/>
          <w:spacing w:val="-6"/>
          <w:sz w:val="28"/>
          <w:szCs w:val="28"/>
        </w:rPr>
      </w:pPr>
      <w:r w:rsidRPr="006C7A8A">
        <w:rPr>
          <w:rFonts w:ascii="Times New Roman" w:hAnsi="Times New Roman" w:cs="Times New Roman"/>
          <w:spacing w:val="-6"/>
          <w:sz w:val="28"/>
          <w:szCs w:val="28"/>
        </w:rPr>
        <w:t>Исполнитель, уполномоченный на производство по заявлению, рассматривает поступившее заявление, при необходимости направляет запросы в организации, участвующие в предоставлении муниципальной услуги и готовит проект решения:</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 xml:space="preserve">- об отказе в предоставлении муниципальной услуги; </w:t>
      </w:r>
    </w:p>
    <w:p w:rsidR="006C7A8A" w:rsidRPr="006C7A8A" w:rsidRDefault="006C7A8A" w:rsidP="006C7A8A">
      <w:pPr>
        <w:pStyle w:val="a7"/>
        <w:jc w:val="both"/>
        <w:rPr>
          <w:rFonts w:ascii="Times New Roman" w:hAnsi="Times New Roman" w:cs="Times New Roman"/>
          <w:spacing w:val="-6"/>
          <w:sz w:val="28"/>
          <w:szCs w:val="28"/>
        </w:rPr>
      </w:pPr>
      <w:r w:rsidRPr="006C7A8A">
        <w:rPr>
          <w:rFonts w:ascii="Times New Roman" w:hAnsi="Times New Roman" w:cs="Times New Roman"/>
          <w:spacing w:val="-6"/>
          <w:sz w:val="28"/>
          <w:szCs w:val="28"/>
        </w:rPr>
        <w:t>- о предоставлении муниципальной услуги.</w:t>
      </w:r>
    </w:p>
    <w:p w:rsidR="006C7A8A" w:rsidRPr="006C7A8A" w:rsidRDefault="006C7A8A" w:rsidP="006C7A8A">
      <w:pPr>
        <w:pStyle w:val="a7"/>
        <w:jc w:val="both"/>
        <w:rPr>
          <w:rFonts w:ascii="Times New Roman" w:hAnsi="Times New Roman" w:cs="Times New Roman"/>
          <w:spacing w:val="-6"/>
          <w:sz w:val="28"/>
          <w:szCs w:val="28"/>
        </w:rPr>
      </w:pPr>
      <w:r w:rsidRPr="006C7A8A">
        <w:rPr>
          <w:rFonts w:ascii="Times New Roman" w:hAnsi="Times New Roman" w:cs="Times New Roman"/>
          <w:spacing w:val="-6"/>
          <w:sz w:val="28"/>
          <w:szCs w:val="28"/>
        </w:rPr>
        <w:t>3.4.2. В случае отказа в предоставлении муниципальной услуги Исполнитель подготавливает письмо с указанием причин отказа и направляет его главе Рассветовского сельского поселения Староминского района для согласования и подписания. Подписанное главой Рассветовского сельского поселения Староминского района письмо регистрируется для вручения заявителю.</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 xml:space="preserve">3.4.3. В случае положительного решения Исполнитель, уполномоченный на производство по заявлению, готовит проект постановления администрации Рассветовского сельского поселения Староминского района о предоставлении муниципальной услуги и передает его на согласование в соответствии с инструкцией по делопроизводству администрации </w:t>
      </w:r>
      <w:r w:rsidRPr="006C7A8A">
        <w:rPr>
          <w:rFonts w:ascii="Times New Roman" w:hAnsi="Times New Roman" w:cs="Times New Roman"/>
          <w:sz w:val="28"/>
          <w:szCs w:val="28"/>
        </w:rPr>
        <w:lastRenderedPageBreak/>
        <w:t>Рассветовского сельского поселения Староминского района и передает на подписьглаве Рассветовского сельского поселения Староминского района.</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Подписанное главой Рассветовского сельского поселения Староминского района постановление администрации Рассветовского сельского поселения Староминского района о предоставлении муниципальной услуги возвращается специалисту Администрации.</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 xml:space="preserve">3.4.4. Срок рассмотрения заявления и принятия решения составляет до 25 дней. </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3.4.5. Результатом административной процедуры является:</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постановление администрации о предоставлении земельного участка в собственность бесплатно;</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мотивированный отказ в предоставлении муниципальной услуги.</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Способ фиксации результата выполнения административной процедуры – внесение в журнал регистрации.</w:t>
      </w:r>
    </w:p>
    <w:p w:rsidR="006C7A8A" w:rsidRPr="006C7A8A" w:rsidRDefault="006C7A8A" w:rsidP="006C7A8A">
      <w:pPr>
        <w:pStyle w:val="a7"/>
        <w:jc w:val="both"/>
        <w:rPr>
          <w:rFonts w:ascii="Times New Roman" w:hAnsi="Times New Roman" w:cs="Times New Roman"/>
          <w:bCs/>
          <w:sz w:val="28"/>
          <w:szCs w:val="28"/>
        </w:rPr>
      </w:pPr>
    </w:p>
    <w:p w:rsidR="006C7A8A" w:rsidRPr="00AE68FA" w:rsidRDefault="006C7A8A" w:rsidP="006C7A8A">
      <w:pPr>
        <w:pStyle w:val="a7"/>
        <w:jc w:val="both"/>
        <w:rPr>
          <w:rFonts w:ascii="Times New Roman" w:hAnsi="Times New Roman" w:cs="Times New Roman"/>
          <w:b/>
          <w:sz w:val="28"/>
          <w:szCs w:val="28"/>
        </w:rPr>
      </w:pPr>
      <w:r w:rsidRPr="00AE68FA">
        <w:rPr>
          <w:rFonts w:ascii="Times New Roman" w:hAnsi="Times New Roman" w:cs="Times New Roman"/>
          <w:b/>
          <w:sz w:val="28"/>
          <w:szCs w:val="28"/>
        </w:rPr>
        <w:t>3.5. Выдача заявителю ответа в МФЦ или Администрации</w:t>
      </w:r>
    </w:p>
    <w:p w:rsidR="006C7A8A" w:rsidRPr="00AE68FA" w:rsidRDefault="006C7A8A" w:rsidP="006C7A8A">
      <w:pPr>
        <w:pStyle w:val="a7"/>
        <w:jc w:val="both"/>
        <w:rPr>
          <w:rFonts w:ascii="Times New Roman" w:hAnsi="Times New Roman" w:cs="Times New Roman"/>
          <w:b/>
          <w:sz w:val="28"/>
          <w:szCs w:val="28"/>
        </w:rPr>
      </w:pP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3.5.1. Основанием для начала административной процедуры является принятие и регистрация в установленном порядке ответа в администрации.</w:t>
      </w:r>
    </w:p>
    <w:p w:rsidR="006C7A8A" w:rsidRPr="006C7A8A" w:rsidRDefault="006C7A8A" w:rsidP="006C7A8A">
      <w:pPr>
        <w:pStyle w:val="a7"/>
        <w:jc w:val="both"/>
        <w:rPr>
          <w:rFonts w:ascii="Times New Roman" w:eastAsia="Arial CYR" w:hAnsi="Times New Roman" w:cs="Times New Roman"/>
          <w:spacing w:val="-6"/>
          <w:sz w:val="28"/>
          <w:szCs w:val="28"/>
          <w:shd w:val="clear" w:color="auto" w:fill="FFFFFF"/>
        </w:rPr>
      </w:pPr>
      <w:r w:rsidRPr="006C7A8A">
        <w:rPr>
          <w:rFonts w:ascii="Times New Roman" w:eastAsia="Arial CYR" w:hAnsi="Times New Roman" w:cs="Times New Roman"/>
          <w:spacing w:val="-6"/>
          <w:sz w:val="28"/>
          <w:szCs w:val="28"/>
          <w:shd w:val="clear" w:color="auto" w:fill="FFFFFF"/>
        </w:rPr>
        <w:t>Документы из Администрации передаются через курьера в МФЦ. Передача документов осуществляется на основании реестра, который составляется в двух экземплярах и содержит дату и номер передачи.</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Ответ поступает в МФЦ не позднее предпоследнего дня срока предоставления муниципальной услуги.</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3.5.2. При выдаче документов работник МФЦ или Администрации:</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устанавливает личность заявителя;</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знакомит с содержанием документов и выдаёт их заявителю.</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3.5.3. Заявитель подтверждает получение документов личной подписью с расшифровкой в соответствующей графе расписки, которая хранится в МФЦ или Исполнителя.</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3.5.4. Результатом административной процедуры является выдача заявителю ответа о предоставлении или об отказе в предоставлении муниципальной услуги.</w:t>
      </w:r>
    </w:p>
    <w:p w:rsidR="006C7A8A" w:rsidRPr="006C7A8A" w:rsidRDefault="006C7A8A" w:rsidP="006C7A8A">
      <w:pPr>
        <w:pStyle w:val="a7"/>
        <w:jc w:val="both"/>
        <w:rPr>
          <w:rFonts w:ascii="Times New Roman" w:hAnsi="Times New Roman" w:cs="Times New Roman"/>
          <w:bCs/>
          <w:spacing w:val="-6"/>
          <w:sz w:val="28"/>
          <w:szCs w:val="28"/>
        </w:rPr>
      </w:pPr>
      <w:r w:rsidRPr="006C7A8A">
        <w:rPr>
          <w:rFonts w:ascii="Times New Roman" w:hAnsi="Times New Roman" w:cs="Times New Roman"/>
          <w:bCs/>
          <w:spacing w:val="-6"/>
          <w:sz w:val="28"/>
          <w:szCs w:val="28"/>
        </w:rPr>
        <w:t>Результатом административной процедуры в электронной форме является информирование заявителя в личном кабинете или посредством телекоммуникационных сетей (автоматизированное оповещение на указанный телефонный номер посредством электронной рассылки)».</w:t>
      </w:r>
    </w:p>
    <w:p w:rsidR="006C7A8A" w:rsidRPr="006C7A8A" w:rsidRDefault="006C7A8A" w:rsidP="006C7A8A">
      <w:pPr>
        <w:pStyle w:val="a7"/>
        <w:jc w:val="both"/>
        <w:rPr>
          <w:rFonts w:ascii="Times New Roman" w:hAnsi="Times New Roman" w:cs="Times New Roman"/>
          <w:bCs/>
          <w:spacing w:val="-6"/>
          <w:sz w:val="28"/>
          <w:szCs w:val="28"/>
        </w:rPr>
      </w:pPr>
    </w:p>
    <w:p w:rsidR="00AE68FA" w:rsidRPr="00186758" w:rsidRDefault="00AE68FA" w:rsidP="00AE68FA">
      <w:pPr>
        <w:pStyle w:val="1"/>
        <w:spacing w:before="0" w:after="0"/>
        <w:jc w:val="both"/>
        <w:rPr>
          <w:rFonts w:ascii="Times New Roman" w:hAnsi="Times New Roman" w:cs="Times New Roman"/>
          <w:color w:val="auto"/>
          <w:sz w:val="28"/>
          <w:szCs w:val="28"/>
        </w:rPr>
      </w:pPr>
      <w:bookmarkStart w:id="37" w:name="sub_376"/>
      <w:r w:rsidRPr="00186758">
        <w:rPr>
          <w:rFonts w:ascii="Times New Roman" w:hAnsi="Times New Roman" w:cs="Times New Roman"/>
          <w:color w:val="auto"/>
          <w:sz w:val="28"/>
          <w:szCs w:val="28"/>
        </w:rPr>
        <w:t>3.</w:t>
      </w:r>
      <w:r>
        <w:rPr>
          <w:rFonts w:ascii="Times New Roman" w:hAnsi="Times New Roman" w:cs="Times New Roman"/>
          <w:color w:val="auto"/>
          <w:sz w:val="28"/>
          <w:szCs w:val="28"/>
        </w:rPr>
        <w:t>6</w:t>
      </w:r>
      <w:r w:rsidRPr="00186758">
        <w:rPr>
          <w:rFonts w:ascii="Times New Roman" w:hAnsi="Times New Roman" w:cs="Times New Roman"/>
          <w:color w:val="auto"/>
          <w:sz w:val="28"/>
          <w:szCs w:val="28"/>
        </w:rPr>
        <w:t>. Особенности выполнения административных процедур (действий) в электронной форме</w:t>
      </w:r>
    </w:p>
    <w:bookmarkEnd w:id="37"/>
    <w:p w:rsidR="00AE68FA" w:rsidRPr="000767AA" w:rsidRDefault="00AE68FA" w:rsidP="00AE68FA">
      <w:pPr>
        <w:spacing w:after="0" w:line="240" w:lineRule="auto"/>
        <w:jc w:val="both"/>
        <w:rPr>
          <w:rFonts w:ascii="Times New Roman" w:hAnsi="Times New Roman" w:cs="Times New Roman"/>
          <w:sz w:val="28"/>
          <w:szCs w:val="28"/>
        </w:rPr>
      </w:pPr>
    </w:p>
    <w:p w:rsidR="00AE68FA" w:rsidRPr="000767AA" w:rsidRDefault="00AE68FA" w:rsidP="00AE68FA">
      <w:pPr>
        <w:spacing w:after="0" w:line="240" w:lineRule="auto"/>
        <w:jc w:val="both"/>
        <w:rPr>
          <w:rFonts w:ascii="Times New Roman" w:hAnsi="Times New Roman" w:cs="Times New Roman"/>
          <w:sz w:val="28"/>
          <w:szCs w:val="28"/>
        </w:rPr>
      </w:pPr>
      <w:bookmarkStart w:id="38" w:name="sub_377"/>
      <w:r w:rsidRPr="000767AA">
        <w:rPr>
          <w:rFonts w:ascii="Times New Roman" w:hAnsi="Times New Roman" w:cs="Times New Roman"/>
          <w:sz w:val="28"/>
          <w:szCs w:val="28"/>
        </w:rPr>
        <w:t>3.</w:t>
      </w:r>
      <w:r>
        <w:rPr>
          <w:rFonts w:ascii="Times New Roman" w:hAnsi="Times New Roman" w:cs="Times New Roman"/>
          <w:sz w:val="28"/>
          <w:szCs w:val="28"/>
        </w:rPr>
        <w:t>6</w:t>
      </w:r>
      <w:r w:rsidRPr="000767AA">
        <w:rPr>
          <w:rFonts w:ascii="Times New Roman" w:hAnsi="Times New Roman" w:cs="Times New Roman"/>
          <w:sz w:val="28"/>
          <w:szCs w:val="28"/>
        </w:rPr>
        <w:t xml:space="preserve">.1. 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w:t>
      </w:r>
      <w:r w:rsidRPr="000767AA">
        <w:rPr>
          <w:rFonts w:ascii="Times New Roman" w:hAnsi="Times New Roman" w:cs="Times New Roman"/>
          <w:sz w:val="28"/>
          <w:szCs w:val="28"/>
        </w:rPr>
        <w:lastRenderedPageBreak/>
        <w:t>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18" w:history="1">
        <w:r w:rsidRPr="000767AA">
          <w:rPr>
            <w:rStyle w:val="a4"/>
            <w:rFonts w:ascii="Times New Roman" w:hAnsi="Times New Roman" w:cs="Times New Roman"/>
            <w:sz w:val="28"/>
            <w:szCs w:val="28"/>
          </w:rPr>
          <w:t>www.gosuslugi.ru</w:t>
        </w:r>
      </w:hyperlink>
      <w:r w:rsidRPr="000767AA">
        <w:rPr>
          <w:rFonts w:ascii="Times New Roman" w:hAnsi="Times New Roman" w:cs="Times New Roman"/>
          <w:sz w:val="28"/>
          <w:szCs w:val="28"/>
        </w:rPr>
        <w:t>) и на официальный портал государственных и муниципальных услуг Краснодарского края (</w:t>
      </w:r>
      <w:hyperlink r:id="rId19" w:history="1">
        <w:r w:rsidRPr="000767AA">
          <w:rPr>
            <w:rStyle w:val="af"/>
            <w:rFonts w:ascii="Times New Roman" w:hAnsi="Times New Roman" w:cs="Times New Roman"/>
            <w:b w:val="0"/>
            <w:color w:val="auto"/>
            <w:sz w:val="28"/>
            <w:szCs w:val="28"/>
          </w:rPr>
          <w:t>www.pgu.krasnodar.ru</w:t>
        </w:r>
      </w:hyperlink>
      <w:r w:rsidRPr="000767AA">
        <w:rPr>
          <w:rFonts w:ascii="Times New Roman" w:hAnsi="Times New Roman" w:cs="Times New Roman"/>
          <w:sz w:val="28"/>
          <w:szCs w:val="28"/>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E68FA" w:rsidRPr="000767AA" w:rsidRDefault="00AE68FA" w:rsidP="00AE68FA">
      <w:pPr>
        <w:spacing w:after="0" w:line="240" w:lineRule="auto"/>
        <w:jc w:val="both"/>
        <w:rPr>
          <w:rFonts w:ascii="Times New Roman" w:hAnsi="Times New Roman" w:cs="Times New Roman"/>
          <w:sz w:val="28"/>
          <w:szCs w:val="28"/>
        </w:rPr>
      </w:pPr>
      <w:bookmarkStart w:id="39" w:name="sub_378"/>
      <w:bookmarkEnd w:id="38"/>
      <w:r w:rsidRPr="000767AA">
        <w:rPr>
          <w:rFonts w:ascii="Times New Roman" w:hAnsi="Times New Roman" w:cs="Times New Roman"/>
          <w:sz w:val="28"/>
          <w:szCs w:val="28"/>
        </w:rPr>
        <w:t>3.</w:t>
      </w:r>
      <w:r>
        <w:rPr>
          <w:rFonts w:ascii="Times New Roman" w:hAnsi="Times New Roman" w:cs="Times New Roman"/>
          <w:sz w:val="28"/>
          <w:szCs w:val="28"/>
        </w:rPr>
        <w:t>6</w:t>
      </w:r>
      <w:r w:rsidRPr="000767AA">
        <w:rPr>
          <w:rFonts w:ascii="Times New Roman" w:hAnsi="Times New Roman" w:cs="Times New Roman"/>
          <w:sz w:val="28"/>
          <w:szCs w:val="28"/>
        </w:rPr>
        <w:t>.2. Документы, необходимые для предоставления муниципальной услуги, в форме электронного докуме</w:t>
      </w:r>
      <w:r>
        <w:rPr>
          <w:rFonts w:ascii="Times New Roman" w:hAnsi="Times New Roman" w:cs="Times New Roman"/>
          <w:sz w:val="28"/>
          <w:szCs w:val="28"/>
        </w:rPr>
        <w:t>нта принимаются специалистами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ответственными за прием документов. исполнители, ответственные за прием документов, распечатывают документы, необходимые для предоставления муниципальной услуги, на бумажный носитель.</w:t>
      </w:r>
    </w:p>
    <w:p w:rsidR="00AE68FA" w:rsidRPr="000767AA" w:rsidRDefault="00AE68FA" w:rsidP="00AE68FA">
      <w:pPr>
        <w:spacing w:after="0" w:line="240" w:lineRule="auto"/>
        <w:jc w:val="both"/>
        <w:rPr>
          <w:rFonts w:ascii="Times New Roman" w:hAnsi="Times New Roman" w:cs="Times New Roman"/>
          <w:sz w:val="28"/>
          <w:szCs w:val="28"/>
        </w:rPr>
      </w:pPr>
      <w:bookmarkStart w:id="40" w:name="sub_379"/>
      <w:bookmarkEnd w:id="39"/>
      <w:r w:rsidRPr="000767AA">
        <w:rPr>
          <w:rFonts w:ascii="Times New Roman" w:hAnsi="Times New Roman" w:cs="Times New Roman"/>
          <w:sz w:val="28"/>
          <w:szCs w:val="28"/>
        </w:rPr>
        <w:t>3.</w:t>
      </w:r>
      <w:r>
        <w:rPr>
          <w:rFonts w:ascii="Times New Roman" w:hAnsi="Times New Roman" w:cs="Times New Roman"/>
          <w:sz w:val="28"/>
          <w:szCs w:val="28"/>
        </w:rPr>
        <w:t>6</w:t>
      </w:r>
      <w:r w:rsidRPr="000767AA">
        <w:rPr>
          <w:rFonts w:ascii="Times New Roman" w:hAnsi="Times New Roman" w:cs="Times New Roman"/>
          <w:sz w:val="28"/>
          <w:szCs w:val="28"/>
        </w:rPr>
        <w:t>.3. 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в порядке, установленном настоящим Административным регламентом.</w:t>
      </w:r>
    </w:p>
    <w:p w:rsidR="00AE68FA" w:rsidRPr="000767AA" w:rsidRDefault="00AE68FA" w:rsidP="00AE68FA">
      <w:pPr>
        <w:spacing w:after="0" w:line="240" w:lineRule="auto"/>
        <w:jc w:val="both"/>
        <w:rPr>
          <w:rFonts w:ascii="Times New Roman" w:hAnsi="Times New Roman" w:cs="Times New Roman"/>
          <w:sz w:val="28"/>
          <w:szCs w:val="28"/>
        </w:rPr>
      </w:pPr>
      <w:bookmarkStart w:id="41" w:name="sub_380"/>
      <w:bookmarkEnd w:id="40"/>
      <w:r w:rsidRPr="000767AA">
        <w:rPr>
          <w:rFonts w:ascii="Times New Roman" w:hAnsi="Times New Roman" w:cs="Times New Roman"/>
          <w:sz w:val="28"/>
          <w:szCs w:val="28"/>
        </w:rPr>
        <w:t>3.</w:t>
      </w:r>
      <w:r>
        <w:rPr>
          <w:rFonts w:ascii="Times New Roman" w:hAnsi="Times New Roman" w:cs="Times New Roman"/>
          <w:sz w:val="28"/>
          <w:szCs w:val="28"/>
        </w:rPr>
        <w:t>6</w:t>
      </w:r>
      <w:r w:rsidRPr="000767AA">
        <w:rPr>
          <w:rFonts w:ascii="Times New Roman" w:hAnsi="Times New Roman" w:cs="Times New Roman"/>
          <w:sz w:val="28"/>
          <w:szCs w:val="28"/>
        </w:rPr>
        <w:t>.4. 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E68FA" w:rsidRPr="000767AA" w:rsidRDefault="00AE68FA" w:rsidP="00AE68FA">
      <w:pPr>
        <w:spacing w:after="0" w:line="240" w:lineRule="auto"/>
        <w:jc w:val="both"/>
        <w:rPr>
          <w:rFonts w:ascii="Times New Roman" w:hAnsi="Times New Roman" w:cs="Times New Roman"/>
          <w:sz w:val="28"/>
          <w:szCs w:val="28"/>
        </w:rPr>
      </w:pPr>
      <w:bookmarkStart w:id="42" w:name="sub_381"/>
      <w:bookmarkEnd w:id="41"/>
      <w:r>
        <w:rPr>
          <w:rFonts w:ascii="Times New Roman" w:hAnsi="Times New Roman" w:cs="Times New Roman"/>
          <w:sz w:val="28"/>
          <w:szCs w:val="28"/>
        </w:rPr>
        <w:t>3.6</w:t>
      </w:r>
      <w:r w:rsidRPr="000767AA">
        <w:rPr>
          <w:rFonts w:ascii="Times New Roman" w:hAnsi="Times New Roman" w:cs="Times New Roman"/>
          <w:sz w:val="28"/>
          <w:szCs w:val="28"/>
        </w:rPr>
        <w:t>.5. 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bookmarkEnd w:id="42"/>
    <w:p w:rsidR="00AE68FA" w:rsidRPr="000767AA" w:rsidRDefault="00AE68FA" w:rsidP="00AE68FA">
      <w:pPr>
        <w:spacing w:after="0" w:line="240" w:lineRule="auto"/>
        <w:jc w:val="both"/>
        <w:rPr>
          <w:rFonts w:ascii="Times New Roman" w:hAnsi="Times New Roman" w:cs="Times New Roman"/>
          <w:sz w:val="28"/>
          <w:szCs w:val="28"/>
        </w:rPr>
      </w:pPr>
    </w:p>
    <w:p w:rsidR="00AE68FA" w:rsidRPr="00186758" w:rsidRDefault="00AE68FA" w:rsidP="00AE68FA">
      <w:pPr>
        <w:spacing w:after="0" w:line="240" w:lineRule="auto"/>
        <w:jc w:val="center"/>
        <w:outlineLvl w:val="2"/>
        <w:rPr>
          <w:rFonts w:ascii="Times New Roman" w:hAnsi="Times New Roman" w:cs="Times New Roman"/>
          <w:b/>
          <w:szCs w:val="28"/>
        </w:rPr>
      </w:pPr>
      <w:r w:rsidRPr="00186758">
        <w:rPr>
          <w:rFonts w:ascii="Times New Roman" w:hAnsi="Times New Roman" w:cs="Times New Roman"/>
          <w:b/>
          <w:szCs w:val="28"/>
        </w:rPr>
        <w:t xml:space="preserve">Раздел IV. ФОРМЫ КОНТРОЛЯ ЗА ПРЕДОСТАВЛЕНИЕМ </w:t>
      </w:r>
      <w:r w:rsidRPr="00186758">
        <w:rPr>
          <w:rFonts w:ascii="Times New Roman" w:hAnsi="Times New Roman" w:cs="Times New Roman"/>
          <w:b/>
          <w:szCs w:val="28"/>
        </w:rPr>
        <w:br/>
        <w:t>МУНИЦИПАЛЬНОЙ УСЛУГИ</w:t>
      </w:r>
    </w:p>
    <w:p w:rsidR="00AE68FA" w:rsidRPr="00186758" w:rsidRDefault="00AE68FA" w:rsidP="00AE68FA">
      <w:pPr>
        <w:spacing w:after="0" w:line="240" w:lineRule="auto"/>
        <w:jc w:val="center"/>
        <w:outlineLvl w:val="2"/>
        <w:rPr>
          <w:rFonts w:ascii="Times New Roman" w:hAnsi="Times New Roman" w:cs="Times New Roman"/>
          <w:b/>
          <w:szCs w:val="28"/>
        </w:rPr>
      </w:pPr>
    </w:p>
    <w:p w:rsidR="00AE68FA" w:rsidRPr="00186758" w:rsidRDefault="00AE68FA" w:rsidP="00AE68FA">
      <w:pPr>
        <w:spacing w:after="0" w:line="240" w:lineRule="auto"/>
        <w:jc w:val="center"/>
        <w:outlineLvl w:val="2"/>
        <w:rPr>
          <w:rFonts w:ascii="Times New Roman" w:hAnsi="Times New Roman" w:cs="Times New Roman"/>
          <w:b/>
          <w:szCs w:val="28"/>
        </w:rPr>
      </w:pPr>
      <w:bookmarkStart w:id="43" w:name="Par413"/>
      <w:bookmarkEnd w:id="43"/>
      <w:r w:rsidRPr="00186758">
        <w:rPr>
          <w:rFonts w:ascii="Times New Roman" w:hAnsi="Times New Roman" w:cs="Times New Roman"/>
          <w:b/>
          <w:szCs w:val="28"/>
        </w:rPr>
        <w:t xml:space="preserve">Подраздел 4.1. ПОРЯДОК ОСУЩЕСТВЛЕНИЯ ТЕКУЩЕГО </w:t>
      </w:r>
      <w:r w:rsidRPr="00186758">
        <w:rPr>
          <w:rFonts w:ascii="Times New Roman" w:hAnsi="Times New Roman" w:cs="Times New Roman"/>
          <w:b/>
          <w:szCs w:val="28"/>
        </w:rPr>
        <w:br/>
        <w:t xml:space="preserve">КОНТРОЛЯ ЗА СОБЛЮДЕНИЕМ И ИСПОЛНЕНИЕМ ОТВЕТСТВЕННЫМИ ДОЛЖНОСТНЫМИ ЛИЦАМИ ПОЛОЖЕНИЙ АДМИНИСТРАТИВНОГО </w:t>
      </w:r>
      <w:r w:rsidRPr="00186758">
        <w:rPr>
          <w:rFonts w:ascii="Times New Roman" w:hAnsi="Times New Roman" w:cs="Times New Roman"/>
          <w:b/>
          <w:szCs w:val="28"/>
        </w:rPr>
        <w:br/>
        <w:t xml:space="preserve">РЕГЛАМЕНТА И ИНЫХ НОРМАТИВНЫХ ПРАВОВЫХ АКТОВ, </w:t>
      </w:r>
      <w:r w:rsidRPr="00186758">
        <w:rPr>
          <w:rFonts w:ascii="Times New Roman" w:hAnsi="Times New Roman" w:cs="Times New Roman"/>
          <w:b/>
          <w:szCs w:val="28"/>
        </w:rPr>
        <w:br/>
        <w:t xml:space="preserve">УСТАНАВЛИВАЮЩИХ ТРЕБОВАНИЯ К ПРЕДОСТАВЛЕНИЮ </w:t>
      </w:r>
      <w:r w:rsidRPr="00186758">
        <w:rPr>
          <w:rFonts w:ascii="Times New Roman" w:hAnsi="Times New Roman" w:cs="Times New Roman"/>
          <w:b/>
          <w:szCs w:val="28"/>
        </w:rPr>
        <w:br/>
        <w:t>МУНИЦИПАЛЬНОЙ УСЛУГИ, А ТАКЖЕ ПРИНЯТИЕМ ИМИ РЕШЕНИЙ</w:t>
      </w:r>
    </w:p>
    <w:p w:rsidR="00AE68FA" w:rsidRPr="009A761A" w:rsidRDefault="00AE68FA" w:rsidP="00AE68FA">
      <w:pPr>
        <w:spacing w:after="0" w:line="240" w:lineRule="auto"/>
        <w:ind w:firstLine="851"/>
        <w:jc w:val="both"/>
        <w:outlineLvl w:val="2"/>
        <w:rPr>
          <w:rFonts w:ascii="Times New Roman" w:hAnsi="Times New Roman" w:cs="Times New Roman"/>
          <w:sz w:val="28"/>
          <w:szCs w:val="28"/>
        </w:rPr>
      </w:pP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E68FA" w:rsidRPr="009A761A" w:rsidRDefault="00AE68FA" w:rsidP="00AE68FA">
      <w:pPr>
        <w:spacing w:after="0" w:line="240" w:lineRule="auto"/>
        <w:ind w:firstLine="709"/>
        <w:jc w:val="both"/>
        <w:rPr>
          <w:rFonts w:ascii="Times New Roman" w:hAnsi="Times New Roman" w:cs="Times New Roman"/>
          <w:sz w:val="28"/>
          <w:szCs w:val="28"/>
        </w:rPr>
      </w:pPr>
      <w:r w:rsidRPr="009A761A">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p>
    <w:p w:rsidR="00AE68FA" w:rsidRPr="00186758" w:rsidRDefault="00AE68FA" w:rsidP="00AE68FA">
      <w:pPr>
        <w:spacing w:after="0" w:line="240" w:lineRule="auto"/>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86758">
        <w:rPr>
          <w:rFonts w:ascii="Times New Roman" w:hAnsi="Times New Roman" w:cs="Times New Roman"/>
          <w:b/>
          <w:szCs w:val="28"/>
        </w:rPr>
        <w:br/>
        <w:t xml:space="preserve">ПОРЯДОК И ФОРМЫ КОНТРОЛЯЗА ПОЛНОТОЙ И КАЧЕСТВОМ </w:t>
      </w:r>
      <w:r w:rsidRPr="00186758">
        <w:rPr>
          <w:rFonts w:ascii="Times New Roman" w:hAnsi="Times New Roman" w:cs="Times New Roman"/>
          <w:b/>
          <w:szCs w:val="28"/>
        </w:rPr>
        <w:br/>
        <w:t>ПРЕДОСТАВЛЕНИЯ МУНИЦИПАЛЬНОЙ УСЛУГИ</w:t>
      </w:r>
    </w:p>
    <w:p w:rsidR="00AE68FA" w:rsidRPr="009A761A" w:rsidRDefault="00AE68FA" w:rsidP="00AE68FA">
      <w:pPr>
        <w:spacing w:after="0" w:line="240" w:lineRule="auto"/>
        <w:ind w:firstLine="851"/>
        <w:jc w:val="both"/>
        <w:outlineLvl w:val="1"/>
        <w:rPr>
          <w:rFonts w:ascii="Times New Roman" w:hAnsi="Times New Roman" w:cs="Times New Roman"/>
          <w:b/>
          <w:sz w:val="28"/>
          <w:szCs w:val="28"/>
        </w:rPr>
      </w:pP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Плановые и внеплановые проверки мо</w:t>
      </w:r>
      <w:r>
        <w:rPr>
          <w:rFonts w:ascii="Times New Roman" w:hAnsi="Times New Roman" w:cs="Times New Roman"/>
          <w:sz w:val="28"/>
          <w:szCs w:val="28"/>
        </w:rPr>
        <w:t>жет проводить г</w:t>
      </w:r>
      <w:r w:rsidRPr="009A761A">
        <w:rPr>
          <w:rFonts w:ascii="Times New Roman" w:hAnsi="Times New Roman" w:cs="Times New Roman"/>
          <w:sz w:val="28"/>
          <w:szCs w:val="28"/>
        </w:rPr>
        <w:t>лав</w:t>
      </w:r>
      <w:r>
        <w:rPr>
          <w:rFonts w:ascii="Times New Roman" w:hAnsi="Times New Roman" w:cs="Times New Roman"/>
          <w:sz w:val="28"/>
          <w:szCs w:val="28"/>
        </w:rPr>
        <w:t>а Рассветовского сельского поселения Староминского района</w:t>
      </w:r>
      <w:r w:rsidRPr="009A761A">
        <w:rPr>
          <w:rFonts w:ascii="Times New Roman" w:hAnsi="Times New Roman" w:cs="Times New Roman"/>
          <w:sz w:val="28"/>
          <w:szCs w:val="28"/>
        </w:rPr>
        <w:t>.</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lastRenderedPageBreak/>
        <w:t>В ходе плановых и внеплановых проверок:</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p>
    <w:p w:rsidR="00AE68FA" w:rsidRPr="00186758" w:rsidRDefault="00AE68FA" w:rsidP="00AE68FA">
      <w:pPr>
        <w:spacing w:after="0" w:line="240" w:lineRule="auto"/>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4.3. ОТВЕТСТВЕННОСТЬ ДОЛЖНОСТНЫХ ЛИЦ ОРГАНА МЕСТНОГО САМОУПРАВЛЕНИЯ ЗА РЕШЕНИЯ И ДЕЙСТВИЯ </w:t>
      </w:r>
      <w:r w:rsidRPr="00186758">
        <w:rPr>
          <w:rFonts w:ascii="Times New Roman" w:hAnsi="Times New Roman" w:cs="Times New Roman"/>
          <w:b/>
          <w:szCs w:val="28"/>
        </w:rPr>
        <w:br/>
        <w:t>(БЕЗДЕЙСТВИЕ), ПРИНИМАЕМЫЕ(ОСУЩЕСТВЛЯЕМЫЕ) ИМИ В ХОДЕ ПРЕДОСТАВЛЕНИЯ МУНИЦИПАЛЬНОЙ УСЛУГИ</w:t>
      </w:r>
    </w:p>
    <w:p w:rsidR="00AE68FA" w:rsidRPr="00186758" w:rsidRDefault="00AE68FA" w:rsidP="00AE68FA">
      <w:pPr>
        <w:spacing w:after="0" w:line="240" w:lineRule="auto"/>
        <w:ind w:firstLine="851"/>
        <w:jc w:val="center"/>
        <w:outlineLvl w:val="2"/>
        <w:rPr>
          <w:rFonts w:ascii="Times New Roman" w:hAnsi="Times New Roman" w:cs="Times New Roman"/>
          <w:b/>
          <w:szCs w:val="28"/>
        </w:rPr>
      </w:pP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E68FA" w:rsidRPr="009A761A" w:rsidRDefault="00AE68FA" w:rsidP="00AE68FA">
      <w:pPr>
        <w:spacing w:after="0" w:line="240" w:lineRule="auto"/>
        <w:outlineLvl w:val="1"/>
        <w:rPr>
          <w:rFonts w:ascii="Times New Roman" w:hAnsi="Times New Roman" w:cs="Times New Roman"/>
          <w:sz w:val="28"/>
          <w:szCs w:val="28"/>
        </w:rPr>
      </w:pPr>
    </w:p>
    <w:p w:rsidR="00AE68FA" w:rsidRPr="00186758" w:rsidRDefault="00AE68FA" w:rsidP="00AE68FA">
      <w:pPr>
        <w:spacing w:after="0" w:line="240" w:lineRule="auto"/>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4.4. ПОЛОЖЕНИЯ, ХАРАКТЕРИЗУЮЩИЕ ТРЕБОВАНИЯ </w:t>
      </w:r>
      <w:r w:rsidRPr="00186758">
        <w:rPr>
          <w:rFonts w:ascii="Times New Roman" w:hAnsi="Times New Roman" w:cs="Times New Roman"/>
          <w:b/>
          <w:szCs w:val="28"/>
        </w:rPr>
        <w:br/>
        <w:t xml:space="preserve">К ПОРЯДКУ И ФОРМАМ КОНТРОЛЯ ЗА ПРЕДОСТАВЛЕНИЕМ </w:t>
      </w:r>
      <w:r w:rsidRPr="00186758">
        <w:rPr>
          <w:rFonts w:ascii="Times New Roman" w:hAnsi="Times New Roman" w:cs="Times New Roman"/>
          <w:b/>
          <w:szCs w:val="28"/>
        </w:rPr>
        <w:br/>
        <w:t xml:space="preserve">МУНИЦИПАЛЬНОЙ УСЛУГИ, В ТОМ ЧИСЛЕ СО СТОРОНЫ </w:t>
      </w:r>
      <w:r w:rsidRPr="00186758">
        <w:rPr>
          <w:rFonts w:ascii="Times New Roman" w:hAnsi="Times New Roman" w:cs="Times New Roman"/>
          <w:b/>
          <w:szCs w:val="28"/>
        </w:rPr>
        <w:br/>
        <w:t>ГРАЖДАН, ИХ ОБЪЕДИНЕНИЙ И ОРГАНИЗАЦИЙ</w:t>
      </w:r>
    </w:p>
    <w:p w:rsidR="00AE68FA" w:rsidRPr="009A761A" w:rsidRDefault="00AE68FA" w:rsidP="00AE68FA">
      <w:pPr>
        <w:spacing w:after="0" w:line="240" w:lineRule="auto"/>
        <w:ind w:firstLine="851"/>
        <w:jc w:val="both"/>
        <w:rPr>
          <w:rFonts w:ascii="Times New Roman" w:hAnsi="Times New Roman" w:cs="Times New Roman"/>
          <w:sz w:val="28"/>
          <w:szCs w:val="28"/>
        </w:rPr>
      </w:pPr>
    </w:p>
    <w:p w:rsidR="00AE68FA" w:rsidRPr="009A761A" w:rsidRDefault="00AE68FA" w:rsidP="00AE68FA">
      <w:pPr>
        <w:spacing w:after="0" w:line="240" w:lineRule="auto"/>
        <w:ind w:firstLine="709"/>
        <w:jc w:val="both"/>
        <w:rPr>
          <w:rFonts w:ascii="Times New Roman" w:hAnsi="Times New Roman" w:cs="Times New Roman"/>
          <w:sz w:val="28"/>
          <w:szCs w:val="28"/>
        </w:rPr>
      </w:pPr>
      <w:r w:rsidRPr="009A761A">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w:t>
      </w:r>
      <w:r w:rsidRPr="009A761A">
        <w:rPr>
          <w:rFonts w:ascii="Times New Roman" w:hAnsi="Times New Roman" w:cs="Times New Roman"/>
          <w:sz w:val="28"/>
          <w:szCs w:val="28"/>
        </w:rPr>
        <w:lastRenderedPageBreak/>
        <w:t>устной информации о результатах проведенных проверок и принятых по результатам проверок мерах.</w:t>
      </w:r>
    </w:p>
    <w:p w:rsidR="00AE68FA" w:rsidRPr="009A761A" w:rsidRDefault="00AE68FA" w:rsidP="00AE68FA">
      <w:pPr>
        <w:spacing w:after="0" w:line="240" w:lineRule="auto"/>
        <w:jc w:val="both"/>
        <w:outlineLvl w:val="1"/>
        <w:rPr>
          <w:rFonts w:ascii="Times New Roman" w:hAnsi="Times New Roman" w:cs="Times New Roman"/>
          <w:sz w:val="28"/>
          <w:szCs w:val="28"/>
        </w:rPr>
      </w:pPr>
    </w:p>
    <w:p w:rsidR="00AE68FA" w:rsidRPr="00186758" w:rsidRDefault="00AE68FA" w:rsidP="00AE68FA">
      <w:pPr>
        <w:spacing w:after="0" w:line="240" w:lineRule="auto"/>
        <w:jc w:val="center"/>
        <w:outlineLvl w:val="2"/>
        <w:rPr>
          <w:rFonts w:ascii="Times New Roman" w:hAnsi="Times New Roman" w:cs="Times New Roman"/>
          <w:b/>
          <w:szCs w:val="28"/>
        </w:rPr>
      </w:pPr>
      <w:r w:rsidRPr="00186758">
        <w:rPr>
          <w:rFonts w:ascii="Times New Roman" w:hAnsi="Times New Roman" w:cs="Times New Roman"/>
          <w:b/>
          <w:szCs w:val="28"/>
        </w:rPr>
        <w:t xml:space="preserve">Раздел V. ДОСУДЕБНЫЙ (ВНЕСУДЕБНЫЙ) ПОРЯДОК ОБЖАЛОВАНИЯ РЕШЕНИЙ И ДЕЙСТВИЙ (БЕЗДЕЙСТВИЯ) ОРГАНА, </w:t>
      </w:r>
      <w:r w:rsidRPr="00186758">
        <w:rPr>
          <w:rFonts w:ascii="Times New Roman" w:hAnsi="Times New Roman" w:cs="Times New Roman"/>
          <w:b/>
          <w:szCs w:val="28"/>
        </w:rPr>
        <w:br/>
        <w:t xml:space="preserve">ПРЕДОСТАВЛЯЮЩЕГО МУНИЦИПАЛЬНУЮ УСЛУГУ, А ТАКЖЕ </w:t>
      </w:r>
      <w:r w:rsidRPr="00186758">
        <w:rPr>
          <w:rFonts w:ascii="Times New Roman" w:hAnsi="Times New Roman" w:cs="Times New Roman"/>
          <w:b/>
          <w:szCs w:val="28"/>
        </w:rPr>
        <w:br/>
        <w:t>ДОЛЖНОСТНЫХ ЛИЦ, МУНИЦИПАЛЬНЫХ СЛУЖАЩИХ</w:t>
      </w:r>
    </w:p>
    <w:p w:rsidR="00AE68FA" w:rsidRPr="00186758" w:rsidRDefault="00AE68FA" w:rsidP="00AE68FA">
      <w:pPr>
        <w:spacing w:after="0" w:line="240" w:lineRule="auto"/>
        <w:jc w:val="center"/>
        <w:outlineLvl w:val="2"/>
        <w:rPr>
          <w:rFonts w:ascii="Times New Roman" w:hAnsi="Times New Roman" w:cs="Times New Roman"/>
          <w:b/>
          <w:szCs w:val="28"/>
        </w:rPr>
      </w:pPr>
    </w:p>
    <w:p w:rsidR="00AE68FA" w:rsidRPr="00186758" w:rsidRDefault="00AE68FA" w:rsidP="00AE68FA">
      <w:pPr>
        <w:spacing w:after="0" w:line="240" w:lineRule="auto"/>
        <w:jc w:val="center"/>
        <w:outlineLvl w:val="2"/>
        <w:rPr>
          <w:rFonts w:ascii="Times New Roman" w:hAnsi="Times New Roman" w:cs="Times New Roman"/>
          <w:b/>
          <w:szCs w:val="28"/>
        </w:rPr>
      </w:pPr>
      <w:bookmarkStart w:id="44" w:name="Par459"/>
      <w:bookmarkEnd w:id="44"/>
      <w:r w:rsidRPr="00186758">
        <w:rPr>
          <w:rFonts w:ascii="Times New Roman" w:hAnsi="Times New Roman" w:cs="Times New Roman"/>
          <w:b/>
          <w:szCs w:val="28"/>
        </w:rPr>
        <w:t xml:space="preserve">Подраздел 5.1. ИНФОРМАЦИЯ ДЛЯ ЗАЯВИТЕЛЯ О ЕГО ПРАВЕ </w:t>
      </w:r>
      <w:r w:rsidRPr="00186758">
        <w:rPr>
          <w:rFonts w:ascii="Times New Roman" w:hAnsi="Times New Roman" w:cs="Times New Roman"/>
          <w:b/>
          <w:szCs w:val="28"/>
        </w:rPr>
        <w:br/>
        <w:t xml:space="preserve">ПОДАТЬ ЖАЛОБУ НА РЕШЕНИЕ И (ИЛИ) ДЕЙСТВИЕ (БЕЗДЕЙСТВИЕ) ОРГАНА МЕСТНОГО САМОУПРАВЛЕНИЯ КРАСНОДАРСКОГО КРАЯ, </w:t>
      </w:r>
      <w:r w:rsidRPr="00186758">
        <w:rPr>
          <w:rFonts w:ascii="Times New Roman" w:hAnsi="Times New Roman" w:cs="Times New Roman"/>
          <w:b/>
          <w:szCs w:val="28"/>
        </w:rPr>
        <w:br/>
        <w:t>ПРЕДОСТАВЛЯЮЩЕГО МУНИЦИПАЛЬНУЮ УСЛУГУ,</w:t>
      </w:r>
    </w:p>
    <w:p w:rsidR="00AE68FA" w:rsidRPr="00186758" w:rsidRDefault="00AE68FA" w:rsidP="00AE68FA">
      <w:pPr>
        <w:spacing w:after="0" w:line="240" w:lineRule="auto"/>
        <w:jc w:val="center"/>
        <w:rPr>
          <w:rFonts w:ascii="Times New Roman" w:hAnsi="Times New Roman" w:cs="Times New Roman"/>
          <w:b/>
          <w:szCs w:val="28"/>
        </w:rPr>
      </w:pPr>
      <w:r w:rsidRPr="00186758">
        <w:rPr>
          <w:rFonts w:ascii="Times New Roman" w:hAnsi="Times New Roman" w:cs="Times New Roman"/>
          <w:b/>
          <w:szCs w:val="28"/>
        </w:rPr>
        <w:t>А ТАКЖЕ ДОЛЖНОСТНЫХ ЛИЦ, МУНИЦИПАЛЬНЫХ СЛУЖАЩИХ КРАСНОДАРСКОГО КРАЯ ПРИ ПРЕДОСТАВЛЕНИИ МУНИЦИПАЛЬНОЙ УСЛУГИ</w:t>
      </w:r>
    </w:p>
    <w:p w:rsidR="00AE68FA" w:rsidRPr="009A761A" w:rsidRDefault="00AE68FA" w:rsidP="00AE68FA">
      <w:pPr>
        <w:spacing w:after="0" w:line="240" w:lineRule="auto"/>
        <w:ind w:firstLine="851"/>
        <w:jc w:val="both"/>
        <w:rPr>
          <w:rFonts w:ascii="Times New Roman" w:hAnsi="Times New Roman" w:cs="Times New Roman"/>
          <w:sz w:val="28"/>
          <w:szCs w:val="28"/>
        </w:rPr>
      </w:pP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AE68FA" w:rsidRPr="009A761A" w:rsidRDefault="00AE68FA" w:rsidP="00AE68FA">
      <w:pPr>
        <w:spacing w:after="0" w:line="240" w:lineRule="auto"/>
        <w:jc w:val="both"/>
        <w:rPr>
          <w:rFonts w:ascii="Times New Roman" w:hAnsi="Times New Roman" w:cs="Times New Roman"/>
          <w:sz w:val="28"/>
          <w:szCs w:val="28"/>
        </w:rPr>
      </w:pPr>
    </w:p>
    <w:p w:rsidR="00AE68FA" w:rsidRPr="00186758" w:rsidRDefault="00AE68FA" w:rsidP="00AE68FA">
      <w:pPr>
        <w:spacing w:after="0" w:line="240" w:lineRule="auto"/>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5.2. ПРЕДМЕТ ЖАЛОБЫ</w:t>
      </w:r>
    </w:p>
    <w:p w:rsidR="00AE68FA" w:rsidRPr="009A761A" w:rsidRDefault="00AE68FA" w:rsidP="00AE68FA">
      <w:pPr>
        <w:spacing w:after="0" w:line="240" w:lineRule="auto"/>
        <w:jc w:val="both"/>
        <w:rPr>
          <w:rFonts w:ascii="Times New Roman" w:hAnsi="Times New Roman" w:cs="Times New Roman"/>
          <w:sz w:val="28"/>
          <w:szCs w:val="28"/>
        </w:rPr>
      </w:pP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E68FA" w:rsidRPr="009A761A" w:rsidRDefault="00AE68FA" w:rsidP="00AE68FA">
      <w:pPr>
        <w:spacing w:after="0" w:line="240" w:lineRule="auto"/>
        <w:ind w:firstLine="709"/>
        <w:jc w:val="both"/>
        <w:outlineLvl w:val="0"/>
        <w:rPr>
          <w:rFonts w:ascii="Times New Roman" w:eastAsia="Calibri" w:hAnsi="Times New Roman" w:cs="Times New Roman"/>
          <w:sz w:val="28"/>
          <w:szCs w:val="28"/>
        </w:rPr>
      </w:pPr>
      <w:r w:rsidRPr="009A761A">
        <w:rPr>
          <w:rFonts w:ascii="Times New Roman" w:hAnsi="Times New Roman" w:cs="Times New Roman"/>
          <w:sz w:val="28"/>
          <w:szCs w:val="28"/>
        </w:rPr>
        <w:t>5.2.2. Заявитель может обратиться с жалобой, в том числе в следующих случаях:</w:t>
      </w:r>
    </w:p>
    <w:p w:rsidR="00AE68FA" w:rsidRPr="009A761A" w:rsidRDefault="00AE68FA" w:rsidP="00AE68FA">
      <w:pPr>
        <w:spacing w:after="0" w:line="240" w:lineRule="auto"/>
        <w:ind w:firstLine="709"/>
        <w:jc w:val="both"/>
        <w:outlineLvl w:val="0"/>
        <w:rPr>
          <w:rFonts w:ascii="Times New Roman" w:eastAsia="Calibri" w:hAnsi="Times New Roman" w:cs="Times New Roman"/>
          <w:sz w:val="28"/>
          <w:szCs w:val="28"/>
        </w:rPr>
      </w:pPr>
      <w:r w:rsidRPr="009A761A">
        <w:rPr>
          <w:rFonts w:ascii="Times New Roman" w:eastAsia="Calibri" w:hAnsi="Times New Roman" w:cs="Times New Roman"/>
          <w:sz w:val="28"/>
          <w:szCs w:val="28"/>
        </w:rPr>
        <w:t>а) нарушение срока регистрации заявления заявителя о предоставлении муниципальной услуги;</w:t>
      </w:r>
    </w:p>
    <w:p w:rsidR="00AE68FA" w:rsidRPr="009A761A" w:rsidRDefault="00AE68FA" w:rsidP="00AE68FA">
      <w:pPr>
        <w:spacing w:after="0" w:line="240" w:lineRule="auto"/>
        <w:ind w:firstLine="709"/>
        <w:jc w:val="both"/>
        <w:outlineLvl w:val="0"/>
        <w:rPr>
          <w:rFonts w:ascii="Times New Roman" w:eastAsia="Calibri" w:hAnsi="Times New Roman" w:cs="Times New Roman"/>
          <w:sz w:val="28"/>
          <w:szCs w:val="28"/>
        </w:rPr>
      </w:pPr>
      <w:r w:rsidRPr="009A761A">
        <w:rPr>
          <w:rFonts w:ascii="Times New Roman" w:eastAsia="Calibri" w:hAnsi="Times New Roman" w:cs="Times New Roman"/>
          <w:sz w:val="28"/>
          <w:szCs w:val="28"/>
        </w:rPr>
        <w:t>б) нарушение срока предоставления муниципальной услуги;</w:t>
      </w:r>
    </w:p>
    <w:p w:rsidR="00AE68FA" w:rsidRPr="009A761A" w:rsidRDefault="00AE68FA" w:rsidP="00AE68FA">
      <w:pPr>
        <w:spacing w:after="0" w:line="240" w:lineRule="auto"/>
        <w:ind w:firstLine="709"/>
        <w:jc w:val="both"/>
        <w:outlineLvl w:val="0"/>
        <w:rPr>
          <w:rFonts w:ascii="Times New Roman" w:eastAsia="Calibri" w:hAnsi="Times New Roman" w:cs="Times New Roman"/>
          <w:sz w:val="28"/>
          <w:szCs w:val="28"/>
        </w:rPr>
      </w:pPr>
      <w:r w:rsidRPr="009A761A">
        <w:rPr>
          <w:rFonts w:ascii="Times New Roman" w:eastAsia="Calibri" w:hAnsi="Times New Roman" w:cs="Times New Roman"/>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Calibri" w:hAnsi="Times New Roman" w:cs="Times New Roman"/>
          <w:sz w:val="28"/>
          <w:szCs w:val="28"/>
        </w:rPr>
        <w:t>Рассветовского сельского поселения Староминского района</w:t>
      </w:r>
      <w:r w:rsidRPr="009A761A">
        <w:rPr>
          <w:rFonts w:ascii="Times New Roman" w:eastAsia="Calibri" w:hAnsi="Times New Roman" w:cs="Times New Roman"/>
          <w:sz w:val="28"/>
          <w:szCs w:val="28"/>
        </w:rPr>
        <w:t xml:space="preserve"> для предоставления муниципальной услуги;</w:t>
      </w:r>
    </w:p>
    <w:p w:rsidR="00AE68FA" w:rsidRPr="009A761A" w:rsidRDefault="00AE68FA" w:rsidP="00AE68FA">
      <w:pPr>
        <w:spacing w:after="0" w:line="240" w:lineRule="auto"/>
        <w:ind w:firstLine="709"/>
        <w:jc w:val="both"/>
        <w:outlineLvl w:val="0"/>
        <w:rPr>
          <w:rFonts w:ascii="Times New Roman" w:eastAsia="Calibri" w:hAnsi="Times New Roman" w:cs="Times New Roman"/>
          <w:sz w:val="28"/>
          <w:szCs w:val="28"/>
        </w:rPr>
      </w:pPr>
      <w:r w:rsidRPr="009A761A">
        <w:rPr>
          <w:rFonts w:ascii="Times New Roman" w:eastAsia="Calibri" w:hAnsi="Times New Roman" w:cs="Times New Roman"/>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Calibri" w:hAnsi="Times New Roman" w:cs="Times New Roman"/>
          <w:sz w:val="28"/>
          <w:szCs w:val="28"/>
        </w:rPr>
        <w:t>Рассветовского сельского поселения Староминского района</w:t>
      </w:r>
      <w:r w:rsidRPr="009A761A">
        <w:rPr>
          <w:rFonts w:ascii="Times New Roman" w:eastAsia="Calibri" w:hAnsi="Times New Roman" w:cs="Times New Roman"/>
          <w:sz w:val="28"/>
          <w:szCs w:val="28"/>
        </w:rPr>
        <w:t xml:space="preserve"> для предоставления муниципальной услуги, у заявителя;</w:t>
      </w:r>
    </w:p>
    <w:p w:rsidR="00AE68FA" w:rsidRPr="009A761A" w:rsidRDefault="00AE68FA" w:rsidP="00AE68FA">
      <w:pPr>
        <w:spacing w:after="0" w:line="240" w:lineRule="auto"/>
        <w:ind w:firstLine="709"/>
        <w:jc w:val="both"/>
        <w:outlineLvl w:val="0"/>
        <w:rPr>
          <w:rFonts w:ascii="Times New Roman" w:eastAsia="Calibri" w:hAnsi="Times New Roman" w:cs="Times New Roman"/>
          <w:sz w:val="28"/>
          <w:szCs w:val="28"/>
        </w:rPr>
      </w:pPr>
      <w:r w:rsidRPr="009A761A">
        <w:rPr>
          <w:rFonts w:ascii="Times New Roman" w:eastAsia="Calibri"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w:t>
      </w:r>
      <w:r w:rsidRPr="009A761A">
        <w:rPr>
          <w:rFonts w:ascii="Times New Roman" w:eastAsia="Calibri" w:hAnsi="Times New Roman" w:cs="Times New Roman"/>
          <w:sz w:val="28"/>
          <w:szCs w:val="28"/>
        </w:rPr>
        <w:lastRenderedPageBreak/>
        <w:t xml:space="preserve">Федерации, нормативными правовыми актами Краснодарского края, муниципальными правовыми актами </w:t>
      </w:r>
      <w:r>
        <w:rPr>
          <w:rFonts w:ascii="Times New Roman" w:eastAsia="Calibri" w:hAnsi="Times New Roman" w:cs="Times New Roman"/>
          <w:sz w:val="28"/>
          <w:szCs w:val="28"/>
        </w:rPr>
        <w:t>Рассветовского сельского поселения Староминского района</w:t>
      </w:r>
      <w:r w:rsidRPr="009A761A">
        <w:rPr>
          <w:rFonts w:ascii="Times New Roman" w:eastAsia="Calibri" w:hAnsi="Times New Roman" w:cs="Times New Roman"/>
          <w:sz w:val="28"/>
          <w:szCs w:val="28"/>
        </w:rPr>
        <w:t>;</w:t>
      </w:r>
    </w:p>
    <w:p w:rsidR="00AE68FA" w:rsidRPr="009A761A" w:rsidRDefault="00AE68FA" w:rsidP="00AE68FA">
      <w:pPr>
        <w:spacing w:after="0" w:line="240" w:lineRule="auto"/>
        <w:ind w:firstLine="709"/>
        <w:jc w:val="both"/>
        <w:outlineLvl w:val="0"/>
        <w:rPr>
          <w:rFonts w:ascii="Times New Roman" w:eastAsia="Calibri" w:hAnsi="Times New Roman" w:cs="Times New Roman"/>
          <w:sz w:val="28"/>
          <w:szCs w:val="28"/>
        </w:rPr>
      </w:pPr>
      <w:r w:rsidRPr="009A761A">
        <w:rPr>
          <w:rFonts w:ascii="Times New Roman" w:eastAsia="Calibri" w:hAnsi="Times New Roman" w:cs="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Calibri" w:hAnsi="Times New Roman" w:cs="Times New Roman"/>
          <w:sz w:val="28"/>
          <w:szCs w:val="28"/>
        </w:rPr>
        <w:t>Рассветовского сельского поселения Староминского района</w:t>
      </w:r>
      <w:r w:rsidRPr="009A761A">
        <w:rPr>
          <w:rFonts w:ascii="Times New Roman" w:eastAsia="Calibri" w:hAnsi="Times New Roman" w:cs="Times New Roman"/>
          <w:sz w:val="28"/>
          <w:szCs w:val="28"/>
        </w:rPr>
        <w:t>;</w:t>
      </w:r>
    </w:p>
    <w:p w:rsidR="00AE68FA" w:rsidRPr="009A761A" w:rsidRDefault="00AE68FA" w:rsidP="00AE68FA">
      <w:pPr>
        <w:spacing w:after="0" w:line="240" w:lineRule="auto"/>
        <w:ind w:firstLine="709"/>
        <w:jc w:val="both"/>
        <w:outlineLvl w:val="0"/>
        <w:rPr>
          <w:rFonts w:ascii="Times New Roman" w:eastAsia="Calibri" w:hAnsi="Times New Roman" w:cs="Times New Roman"/>
          <w:sz w:val="28"/>
          <w:szCs w:val="28"/>
        </w:rPr>
      </w:pPr>
      <w:r w:rsidRPr="009A761A">
        <w:rPr>
          <w:rFonts w:ascii="Times New Roman" w:eastAsia="Calibri" w:hAnsi="Times New Roman" w:cs="Times New Roman"/>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68FA" w:rsidRDefault="00AE68FA" w:rsidP="00AE68FA">
      <w:pPr>
        <w:spacing w:after="0" w:line="240" w:lineRule="auto"/>
        <w:jc w:val="both"/>
        <w:outlineLvl w:val="2"/>
        <w:rPr>
          <w:rFonts w:ascii="Times New Roman" w:hAnsi="Times New Roman" w:cs="Times New Roman"/>
          <w:sz w:val="28"/>
          <w:szCs w:val="28"/>
        </w:rPr>
      </w:pPr>
    </w:p>
    <w:p w:rsidR="00AE68FA" w:rsidRPr="00186758" w:rsidRDefault="00AE68FA" w:rsidP="00AE68FA">
      <w:pPr>
        <w:spacing w:after="0" w:line="240" w:lineRule="auto"/>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5.3. ОРГАНЫ МЕСТНОГО САМОУПРАВЛЕНИЯ </w:t>
      </w:r>
      <w:r w:rsidRPr="00186758">
        <w:rPr>
          <w:rFonts w:ascii="Times New Roman" w:hAnsi="Times New Roman" w:cs="Times New Roman"/>
          <w:b/>
          <w:szCs w:val="28"/>
        </w:rPr>
        <w:br/>
        <w:t>И УПОЛНОМОЧЕННЫЕ НА РАССМОТРЕНИЕ ЖАЛОБЫ ДОЛЖНОСТНЫЕ ЛИЦА, КОТОРЫМ МОЖЕТ БЫТЬ НАПРАВЛЕНА ЖАЛОБА</w:t>
      </w:r>
    </w:p>
    <w:p w:rsidR="00AE68FA" w:rsidRPr="009A761A" w:rsidRDefault="00AE68FA" w:rsidP="00AE68FA">
      <w:pPr>
        <w:spacing w:after="0" w:line="240" w:lineRule="auto"/>
        <w:jc w:val="both"/>
        <w:rPr>
          <w:rFonts w:ascii="Times New Roman" w:hAnsi="Times New Roman" w:cs="Times New Roman"/>
          <w:sz w:val="28"/>
          <w:szCs w:val="28"/>
        </w:rPr>
      </w:pP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eastAsia="Calibri" w:hAnsi="Times New Roman" w:cs="Times New Roman"/>
          <w:sz w:val="28"/>
          <w:szCs w:val="28"/>
        </w:rPr>
        <w:t xml:space="preserve">5.3.1. </w:t>
      </w:r>
      <w:r w:rsidRPr="009A761A">
        <w:rPr>
          <w:rFonts w:ascii="Times New Roman" w:hAnsi="Times New Roman" w:cs="Times New Roman"/>
          <w:sz w:val="28"/>
          <w:szCs w:val="28"/>
        </w:rPr>
        <w:t xml:space="preserve"> Жалобы на решения, принятые уполномоченным органом</w:t>
      </w:r>
      <w:r>
        <w:rPr>
          <w:rFonts w:ascii="Times New Roman" w:hAnsi="Times New Roman" w:cs="Times New Roman"/>
          <w:sz w:val="28"/>
          <w:szCs w:val="28"/>
        </w:rPr>
        <w:t xml:space="preserve">, подаются </w:t>
      </w:r>
      <w:r w:rsidRPr="009A761A">
        <w:rPr>
          <w:rFonts w:ascii="Times New Roman" w:hAnsi="Times New Roman" w:cs="Times New Roman"/>
          <w:sz w:val="28"/>
          <w:szCs w:val="28"/>
        </w:rPr>
        <w:t>глав</w:t>
      </w:r>
      <w:r>
        <w:rPr>
          <w:rFonts w:ascii="Times New Roman" w:hAnsi="Times New Roman" w:cs="Times New Roman"/>
          <w:sz w:val="28"/>
          <w:szCs w:val="28"/>
        </w:rPr>
        <w:t xml:space="preserve">е </w:t>
      </w:r>
      <w:r>
        <w:rPr>
          <w:rFonts w:ascii="Times New Roman" w:eastAsia="Calibri" w:hAnsi="Times New Roman" w:cs="Times New Roman"/>
          <w:sz w:val="28"/>
          <w:szCs w:val="28"/>
        </w:rPr>
        <w:t>Рассветовского сельского поселения Староминского района</w:t>
      </w:r>
      <w:r w:rsidRPr="009A761A">
        <w:rPr>
          <w:rFonts w:ascii="Times New Roman" w:hAnsi="Times New Roman" w:cs="Times New Roman"/>
          <w:sz w:val="28"/>
          <w:szCs w:val="28"/>
        </w:rPr>
        <w:t xml:space="preserve">, на действия (бездействие) должностных лиц, муниципальных служащих </w:t>
      </w:r>
    </w:p>
    <w:p w:rsidR="00AE68FA" w:rsidRPr="009A761A" w:rsidRDefault="00AE68FA" w:rsidP="00AE68FA">
      <w:pPr>
        <w:spacing w:after="0" w:line="240" w:lineRule="auto"/>
        <w:jc w:val="both"/>
        <w:rPr>
          <w:rFonts w:ascii="Times New Roman" w:hAnsi="Times New Roman" w:cs="Times New Roman"/>
          <w:sz w:val="28"/>
          <w:szCs w:val="28"/>
        </w:rPr>
      </w:pPr>
    </w:p>
    <w:p w:rsidR="00AE68FA" w:rsidRDefault="00AE68FA" w:rsidP="00AE68FA">
      <w:pPr>
        <w:spacing w:after="0" w:line="240" w:lineRule="auto"/>
        <w:jc w:val="both"/>
        <w:outlineLvl w:val="2"/>
        <w:rPr>
          <w:rFonts w:ascii="Times New Roman" w:hAnsi="Times New Roman" w:cs="Times New Roman"/>
          <w:b/>
          <w:sz w:val="28"/>
          <w:szCs w:val="28"/>
        </w:rPr>
      </w:pPr>
    </w:p>
    <w:p w:rsidR="00AE68FA" w:rsidRPr="00186758" w:rsidRDefault="00AE68FA" w:rsidP="00AE68FA">
      <w:pPr>
        <w:spacing w:after="0" w:line="240" w:lineRule="auto"/>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5.4. ПОРЯДОК ПОДАЧИ И РАССМОТРЕНИЯ ЖАЛОБЫ</w:t>
      </w:r>
    </w:p>
    <w:p w:rsidR="00AE68FA" w:rsidRPr="009A761A" w:rsidRDefault="00AE68FA" w:rsidP="00AE68FA">
      <w:pPr>
        <w:spacing w:after="0" w:line="240" w:lineRule="auto"/>
        <w:jc w:val="both"/>
        <w:rPr>
          <w:rFonts w:ascii="Times New Roman" w:hAnsi="Times New Roman" w:cs="Times New Roman"/>
          <w:sz w:val="28"/>
          <w:szCs w:val="28"/>
        </w:rPr>
      </w:pP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r w:rsidRPr="009A761A">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Жалоба подается в письменной форме на бумажном носителе, в электронной форме в уполномоченный орган.</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bookmarkStart w:id="45" w:name="P304"/>
      <w:bookmarkEnd w:id="45"/>
      <w:r w:rsidRPr="009A761A">
        <w:rPr>
          <w:rFonts w:ascii="Times New Roman" w:hAnsi="Times New Roman" w:cs="Times New Roman"/>
          <w:sz w:val="28"/>
          <w:szCs w:val="28"/>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Pr>
          <w:rFonts w:ascii="Times New Roman" w:eastAsia="Calibri" w:hAnsi="Times New Roman" w:cs="Times New Roman"/>
          <w:sz w:val="28"/>
          <w:szCs w:val="28"/>
        </w:rPr>
        <w:t>Рассветовского сельского поселения Староминского района</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rassvet</w:t>
      </w:r>
      <w:r w:rsidRPr="0005668A">
        <w:rPr>
          <w:rFonts w:ascii="Times New Roman" w:hAnsi="Times New Roman" w:cs="Times New Roman"/>
          <w:sz w:val="28"/>
          <w:szCs w:val="28"/>
        </w:rPr>
        <w:t>.</w:t>
      </w:r>
      <w:r>
        <w:rPr>
          <w:rFonts w:ascii="Times New Roman" w:hAnsi="Times New Roman" w:cs="Times New Roman"/>
          <w:sz w:val="28"/>
          <w:szCs w:val="28"/>
          <w:lang w:val="en-US"/>
        </w:rPr>
        <w:t>starominska</w:t>
      </w:r>
      <w:r w:rsidRPr="00724849">
        <w:rPr>
          <w:rFonts w:ascii="Times New Roman" w:hAnsi="Times New Roman" w:cs="Times New Roman"/>
          <w:sz w:val="28"/>
          <w:szCs w:val="28"/>
        </w:rPr>
        <w:t>.</w:t>
      </w:r>
      <w:r w:rsidRPr="00724849">
        <w:rPr>
          <w:rFonts w:ascii="Times New Roman" w:hAnsi="Times New Roman" w:cs="Times New Roman"/>
          <w:sz w:val="28"/>
          <w:szCs w:val="28"/>
          <w:lang w:val="en-US"/>
        </w:rPr>
        <w:t>ru</w:t>
      </w:r>
      <w:r w:rsidRPr="00724849">
        <w:rPr>
          <w:rFonts w:ascii="Times New Roman" w:hAnsi="Times New Roman" w:cs="Times New Roman"/>
          <w:sz w:val="28"/>
          <w:szCs w:val="28"/>
        </w:rPr>
        <w:t>, адрес электро</w:t>
      </w:r>
      <w:r>
        <w:rPr>
          <w:rFonts w:ascii="Times New Roman" w:hAnsi="Times New Roman" w:cs="Times New Roman"/>
          <w:sz w:val="28"/>
          <w:szCs w:val="28"/>
        </w:rPr>
        <w:t>нной почты – Rassvetovskoe@</w:t>
      </w:r>
      <w:r>
        <w:rPr>
          <w:rFonts w:ascii="Times New Roman" w:hAnsi="Times New Roman" w:cs="Times New Roman"/>
          <w:sz w:val="28"/>
          <w:szCs w:val="28"/>
          <w:lang w:val="en-US"/>
        </w:rPr>
        <w:t>mail</w:t>
      </w:r>
      <w:r w:rsidRPr="00724849">
        <w:rPr>
          <w:rFonts w:ascii="Times New Roman" w:hAnsi="Times New Roman" w:cs="Times New Roman"/>
          <w:sz w:val="28"/>
          <w:szCs w:val="28"/>
        </w:rPr>
        <w:t>.ru.</w:t>
      </w:r>
      <w:r w:rsidRPr="009A761A">
        <w:rPr>
          <w:rFonts w:ascii="Times New Roman" w:hAnsi="Times New Roman" w:cs="Times New Roman"/>
          <w:sz w:val="28"/>
          <w:szCs w:val="28"/>
        </w:rPr>
        <w:t>, Портала, а также может быть принята на личном приеме заявителя.</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5.4.3. Жалоба должна содержать:</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w:t>
      </w:r>
      <w:r w:rsidRPr="009A761A">
        <w:rPr>
          <w:rFonts w:ascii="Times New Roman" w:hAnsi="Times New Roman" w:cs="Times New Roman"/>
          <w:sz w:val="28"/>
          <w:szCs w:val="28"/>
        </w:rPr>
        <w:lastRenderedPageBreak/>
        <w:t>наличии) и почтовый адрес, по которым должен быть направлен ответ заявителю;</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AE68F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AE68FA" w:rsidRPr="009A761A" w:rsidRDefault="00AE68FA" w:rsidP="00AE68FA">
      <w:pPr>
        <w:spacing w:after="0" w:line="240" w:lineRule="auto"/>
        <w:ind w:firstLine="709"/>
        <w:jc w:val="both"/>
        <w:outlineLvl w:val="2"/>
        <w:rPr>
          <w:rFonts w:ascii="Times New Roman" w:hAnsi="Times New Roman" w:cs="Times New Roman"/>
          <w:sz w:val="28"/>
          <w:szCs w:val="28"/>
        </w:rPr>
      </w:pPr>
    </w:p>
    <w:p w:rsidR="00AE68FA" w:rsidRPr="00186758" w:rsidRDefault="00AE68FA" w:rsidP="00AE68FA">
      <w:pPr>
        <w:spacing w:after="0" w:line="240" w:lineRule="auto"/>
        <w:jc w:val="center"/>
        <w:outlineLvl w:val="0"/>
        <w:rPr>
          <w:rFonts w:ascii="Times New Roman" w:eastAsia="Calibri"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5.5. </w:t>
      </w:r>
      <w:r w:rsidRPr="00186758">
        <w:rPr>
          <w:rFonts w:ascii="Times New Roman" w:eastAsia="Calibri" w:hAnsi="Times New Roman" w:cs="Times New Roman"/>
          <w:b/>
          <w:szCs w:val="28"/>
        </w:rPr>
        <w:t>СРОКИ РАССМОТРЕНИЯ ЖАЛОБЫ</w:t>
      </w:r>
    </w:p>
    <w:p w:rsidR="00AE68FA" w:rsidRPr="009A761A" w:rsidRDefault="00AE68FA" w:rsidP="00AE68FA">
      <w:pPr>
        <w:spacing w:after="0" w:line="240" w:lineRule="auto"/>
        <w:ind w:firstLine="851"/>
        <w:jc w:val="both"/>
        <w:outlineLvl w:val="0"/>
        <w:rPr>
          <w:rFonts w:ascii="Times New Roman" w:eastAsia="Calibri" w:hAnsi="Times New Roman" w:cs="Times New Roman"/>
          <w:sz w:val="28"/>
          <w:szCs w:val="28"/>
        </w:rPr>
      </w:pP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Администрацию Рассветовского сельского поселения Староминского района</w:t>
      </w:r>
      <w:r w:rsidRPr="009A761A">
        <w:rPr>
          <w:rFonts w:ascii="Times New Roman" w:hAnsi="Times New Roman" w:cs="Times New Roman"/>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hAnsi="Times New Roman" w:cs="Times New Roman"/>
          <w:sz w:val="28"/>
          <w:szCs w:val="28"/>
        </w:rPr>
        <w:t>5</w:t>
      </w:r>
      <w:r w:rsidRPr="009A761A">
        <w:rPr>
          <w:rFonts w:ascii="Times New Roman" w:hAnsi="Times New Roman" w:cs="Times New Roman"/>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E68FA" w:rsidRPr="009A761A" w:rsidRDefault="00AE68FA" w:rsidP="00AE68FA">
      <w:pPr>
        <w:spacing w:after="0" w:line="240" w:lineRule="auto"/>
        <w:jc w:val="both"/>
        <w:rPr>
          <w:rFonts w:ascii="Times New Roman" w:hAnsi="Times New Roman" w:cs="Times New Roman"/>
          <w:sz w:val="28"/>
          <w:szCs w:val="28"/>
        </w:rPr>
      </w:pPr>
    </w:p>
    <w:p w:rsidR="00AE68FA" w:rsidRPr="00186758" w:rsidRDefault="00AE68FA" w:rsidP="00AE68FA">
      <w:pPr>
        <w:spacing w:after="0" w:line="240" w:lineRule="auto"/>
        <w:ind w:firstLine="709"/>
        <w:jc w:val="center"/>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E68FA" w:rsidRPr="009A761A" w:rsidRDefault="00AE68FA" w:rsidP="00AE68FA">
      <w:pPr>
        <w:spacing w:after="0" w:line="240" w:lineRule="auto"/>
        <w:jc w:val="both"/>
        <w:rPr>
          <w:rFonts w:ascii="Times New Roman" w:hAnsi="Times New Roman" w:cs="Times New Roman"/>
          <w:sz w:val="28"/>
          <w:szCs w:val="28"/>
        </w:rPr>
      </w:pPr>
    </w:p>
    <w:p w:rsidR="00AE68FA" w:rsidRPr="009A761A" w:rsidRDefault="00AE68FA" w:rsidP="00AE68FA">
      <w:pPr>
        <w:spacing w:after="0" w:line="240" w:lineRule="auto"/>
        <w:ind w:firstLine="709"/>
        <w:jc w:val="both"/>
        <w:rPr>
          <w:rFonts w:ascii="Times New Roman" w:hAnsi="Times New Roman" w:cs="Times New Roman"/>
          <w:sz w:val="28"/>
          <w:szCs w:val="28"/>
        </w:rPr>
      </w:pPr>
      <w:r w:rsidRPr="009A761A">
        <w:rPr>
          <w:rFonts w:ascii="Times New Roman" w:hAnsi="Times New Roman" w:cs="Times New Roman"/>
          <w:sz w:val="28"/>
          <w:szCs w:val="28"/>
        </w:rPr>
        <w:t>Основания для приостановления рассмотрения жалобы не предусмотрены.</w:t>
      </w:r>
    </w:p>
    <w:p w:rsidR="00AE68FA" w:rsidRPr="009A761A" w:rsidRDefault="00AE68FA" w:rsidP="00AE68FA">
      <w:pPr>
        <w:spacing w:after="0" w:line="240" w:lineRule="auto"/>
        <w:ind w:firstLine="851"/>
        <w:jc w:val="both"/>
        <w:rPr>
          <w:rFonts w:ascii="Times New Roman" w:hAnsi="Times New Roman" w:cs="Times New Roman"/>
          <w:sz w:val="28"/>
          <w:szCs w:val="28"/>
        </w:rPr>
      </w:pPr>
    </w:p>
    <w:p w:rsidR="00AE68FA" w:rsidRPr="00186758" w:rsidRDefault="00AE68FA" w:rsidP="00AE68FA">
      <w:pPr>
        <w:spacing w:after="0" w:line="240" w:lineRule="auto"/>
        <w:ind w:firstLine="709"/>
        <w:jc w:val="center"/>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5.7. РЕЗУЛЬТАТ РАССМОТРЕНИЯ ЖАЛОБЫ</w:t>
      </w:r>
    </w:p>
    <w:p w:rsidR="00AE68FA" w:rsidRPr="009A761A" w:rsidRDefault="00AE68FA" w:rsidP="00AE68FA">
      <w:pPr>
        <w:spacing w:after="0" w:line="240" w:lineRule="auto"/>
        <w:jc w:val="both"/>
        <w:rPr>
          <w:rFonts w:ascii="Times New Roman" w:hAnsi="Times New Roman" w:cs="Times New Roman"/>
          <w:sz w:val="28"/>
          <w:szCs w:val="28"/>
        </w:rPr>
      </w:pP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5.7.1. По результатам рассмотрения жалобы уполномоченный орган принимает одно из следующих решений:</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8"/>
          <w:szCs w:val="28"/>
        </w:rPr>
        <w:t>должностным лицом</w:t>
      </w:r>
      <w:r w:rsidRPr="009A761A">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9A761A">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2) отказывает в удовлетворении жалобы.</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5.7.2. Не позднее дня, следующего за днем принятия решения, указанного в под</w:t>
      </w:r>
      <w:hyperlink w:anchor="P316" w:history="1">
        <w:r w:rsidRPr="009A761A">
          <w:rPr>
            <w:rFonts w:ascii="Times New Roman" w:hAnsi="Times New Roman" w:cs="Times New Roman"/>
            <w:sz w:val="28"/>
            <w:szCs w:val="28"/>
          </w:rPr>
          <w:t>пункте 5.7.1</w:t>
        </w:r>
      </w:hyperlink>
      <w:r w:rsidRPr="009A761A">
        <w:rPr>
          <w:rFonts w:ascii="Times New Roman" w:hAnsi="Times New Roman" w:cs="Times New Roman"/>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5.7.3. Основанием для отказа в удовлетворении жалобы являются:</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 xml:space="preserve">Жалоба остается без ответа в случаях и порядке, предусмотренных </w:t>
      </w:r>
      <w:r w:rsidRPr="009A761A">
        <w:rPr>
          <w:rFonts w:ascii="Times New Roman" w:hAnsi="Times New Roman" w:cs="Times New Roman"/>
          <w:sz w:val="28"/>
          <w:szCs w:val="28"/>
        </w:rPr>
        <w:br/>
        <w:t>статьей 11 Федерального закона от 2 мая 2006 года № 59-ФЗ «О порядке рассмотрения обращений граждан Российской Федерации».</w:t>
      </w:r>
    </w:p>
    <w:p w:rsidR="00AE68FA" w:rsidRPr="009A761A" w:rsidRDefault="00AE68FA" w:rsidP="00AE68FA">
      <w:pPr>
        <w:spacing w:after="0" w:line="240" w:lineRule="auto"/>
        <w:jc w:val="both"/>
        <w:rPr>
          <w:rFonts w:ascii="Times New Roman" w:hAnsi="Times New Roman" w:cs="Times New Roman"/>
          <w:sz w:val="28"/>
          <w:szCs w:val="28"/>
        </w:rPr>
      </w:pPr>
    </w:p>
    <w:p w:rsidR="00AE68FA" w:rsidRPr="009A761A" w:rsidRDefault="00AE68FA" w:rsidP="00AE68FA">
      <w:pPr>
        <w:spacing w:after="0" w:line="240" w:lineRule="auto"/>
        <w:jc w:val="both"/>
        <w:rPr>
          <w:rFonts w:ascii="Times New Roman" w:hAnsi="Times New Roman" w:cs="Times New Roman"/>
          <w:sz w:val="28"/>
          <w:szCs w:val="28"/>
        </w:rPr>
      </w:pPr>
    </w:p>
    <w:p w:rsidR="00AE68FA" w:rsidRPr="00186758" w:rsidRDefault="00AE68FA" w:rsidP="00AE68FA">
      <w:pPr>
        <w:spacing w:after="0" w:line="240" w:lineRule="auto"/>
        <w:ind w:firstLine="709"/>
        <w:jc w:val="center"/>
        <w:outlineLvl w:val="0"/>
        <w:rPr>
          <w:rFonts w:ascii="Times New Roman" w:hAnsi="Times New Roman" w:cs="Times New Roman"/>
          <w:b/>
          <w:sz w:val="28"/>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5.8. ПОРЯДОК ИНФОРМИРОВАНИЯ ЗАЯВИТЕЛЯ </w:t>
      </w:r>
      <w:r w:rsidRPr="00186758">
        <w:rPr>
          <w:rFonts w:ascii="Times New Roman" w:hAnsi="Times New Roman" w:cs="Times New Roman"/>
          <w:b/>
          <w:szCs w:val="28"/>
        </w:rPr>
        <w:br/>
        <w:t>О РЕЗУЛЬТАТАХ РАССМОТРЕНИЯ ЖАЛОБЫ</w:t>
      </w:r>
    </w:p>
    <w:p w:rsidR="00AE68FA" w:rsidRPr="009A761A" w:rsidRDefault="00AE68FA" w:rsidP="00AE68FA">
      <w:pPr>
        <w:spacing w:after="0" w:line="240" w:lineRule="auto"/>
        <w:jc w:val="center"/>
        <w:rPr>
          <w:rFonts w:ascii="Times New Roman" w:hAnsi="Times New Roman" w:cs="Times New Roman"/>
          <w:sz w:val="28"/>
          <w:szCs w:val="28"/>
        </w:rPr>
      </w:pP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E68FA" w:rsidRPr="009A761A" w:rsidRDefault="00AE68FA" w:rsidP="00AE68FA">
      <w:pPr>
        <w:spacing w:after="0" w:line="240" w:lineRule="auto"/>
        <w:ind w:firstLine="851"/>
        <w:jc w:val="both"/>
        <w:rPr>
          <w:rFonts w:ascii="Times New Roman" w:hAnsi="Times New Roman" w:cs="Times New Roman"/>
          <w:sz w:val="28"/>
          <w:szCs w:val="28"/>
        </w:rPr>
      </w:pPr>
    </w:p>
    <w:p w:rsidR="00AE68FA" w:rsidRPr="00186758" w:rsidRDefault="00AE68FA" w:rsidP="00AE68FA">
      <w:pPr>
        <w:spacing w:after="0" w:line="240" w:lineRule="auto"/>
        <w:ind w:firstLine="709"/>
        <w:jc w:val="both"/>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5.9. ПОРЯДОК ОБЖАЛОВАНИЯ РЕШЕНИЯ ПО ЖАЛОБЕ</w:t>
      </w:r>
    </w:p>
    <w:p w:rsidR="00AE68FA" w:rsidRPr="009A761A" w:rsidRDefault="00AE68FA" w:rsidP="00AE68FA">
      <w:pPr>
        <w:spacing w:after="0" w:line="240" w:lineRule="auto"/>
        <w:jc w:val="both"/>
        <w:rPr>
          <w:rFonts w:ascii="Times New Roman" w:hAnsi="Times New Roman" w:cs="Times New Roman"/>
          <w:sz w:val="28"/>
          <w:szCs w:val="28"/>
        </w:rPr>
      </w:pPr>
    </w:p>
    <w:p w:rsidR="00AE68FA" w:rsidRPr="009A761A" w:rsidRDefault="00AE68FA" w:rsidP="00AE68FA">
      <w:pPr>
        <w:spacing w:after="0" w:line="240" w:lineRule="auto"/>
        <w:ind w:firstLine="709"/>
        <w:jc w:val="both"/>
        <w:outlineLvl w:val="0"/>
        <w:rPr>
          <w:rFonts w:ascii="Times New Roman" w:eastAsia="Calibri" w:hAnsi="Times New Roman" w:cs="Times New Roman"/>
          <w:sz w:val="28"/>
          <w:szCs w:val="28"/>
        </w:rPr>
      </w:pPr>
      <w:r w:rsidRPr="009A761A">
        <w:rPr>
          <w:rFonts w:ascii="Times New Roman" w:hAnsi="Times New Roman" w:cs="Times New Roman"/>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AE68FA" w:rsidRPr="009A761A" w:rsidRDefault="00AE68FA" w:rsidP="00AE68FA">
      <w:pPr>
        <w:spacing w:after="0" w:line="240" w:lineRule="auto"/>
        <w:jc w:val="both"/>
        <w:rPr>
          <w:rFonts w:ascii="Times New Roman" w:hAnsi="Times New Roman" w:cs="Times New Roman"/>
          <w:sz w:val="28"/>
          <w:szCs w:val="28"/>
        </w:rPr>
      </w:pPr>
    </w:p>
    <w:p w:rsidR="00AE68FA" w:rsidRPr="00186758" w:rsidRDefault="00AE68FA" w:rsidP="00AE68FA">
      <w:pPr>
        <w:spacing w:after="0" w:line="240" w:lineRule="auto"/>
        <w:ind w:firstLine="709"/>
        <w:jc w:val="center"/>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5.10. ПРАВО ЗАЯВИТЕЛЯ НА ПОЛУЧЕНИЕ ИНФОРМАЦИИ И ДОКУМЕНТОВ, НЕОБХОДИМЫХ ДЛЯ ОБОСНОВАНИЯ </w:t>
      </w:r>
      <w:r w:rsidRPr="00186758">
        <w:rPr>
          <w:rFonts w:ascii="Times New Roman" w:hAnsi="Times New Roman" w:cs="Times New Roman"/>
          <w:b/>
          <w:szCs w:val="28"/>
        </w:rPr>
        <w:br/>
        <w:t>И РАССМОТРЕНИЯ ЖАЛОБЫ</w:t>
      </w:r>
    </w:p>
    <w:p w:rsidR="00AE68FA" w:rsidRPr="009A761A" w:rsidRDefault="00AE68FA" w:rsidP="00AE68FA">
      <w:pPr>
        <w:spacing w:after="0" w:line="240" w:lineRule="auto"/>
        <w:jc w:val="center"/>
        <w:rPr>
          <w:rFonts w:ascii="Times New Roman" w:hAnsi="Times New Roman" w:cs="Times New Roman"/>
          <w:sz w:val="28"/>
          <w:szCs w:val="28"/>
        </w:rPr>
      </w:pP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r w:rsidRPr="009A761A">
        <w:rPr>
          <w:rFonts w:ascii="Times New Roman" w:hAnsi="Times New Roman" w:cs="Times New Roman"/>
          <w:sz w:val="28"/>
          <w:szCs w:val="28"/>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E68FA" w:rsidRPr="009A761A" w:rsidRDefault="00AE68FA" w:rsidP="00AE68FA">
      <w:pPr>
        <w:spacing w:after="0" w:line="240" w:lineRule="auto"/>
        <w:ind w:firstLine="709"/>
        <w:jc w:val="both"/>
        <w:outlineLvl w:val="0"/>
        <w:rPr>
          <w:rFonts w:ascii="Times New Roman" w:hAnsi="Times New Roman" w:cs="Times New Roman"/>
          <w:sz w:val="28"/>
          <w:szCs w:val="28"/>
        </w:rPr>
      </w:pPr>
      <w:bookmarkStart w:id="46" w:name="P316"/>
      <w:bookmarkEnd w:id="46"/>
    </w:p>
    <w:p w:rsidR="00AE68FA" w:rsidRPr="00186758" w:rsidRDefault="00AE68FA" w:rsidP="00AE68FA">
      <w:pPr>
        <w:spacing w:after="0" w:line="240" w:lineRule="auto"/>
        <w:ind w:firstLine="709"/>
        <w:jc w:val="both"/>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5.11. СПОСОБЫ ИНФОРМИРОВАНИЯ ЗАЯВИТЕЛЕЙ </w:t>
      </w:r>
      <w:r w:rsidRPr="00186758">
        <w:rPr>
          <w:rFonts w:ascii="Times New Roman" w:hAnsi="Times New Roman" w:cs="Times New Roman"/>
          <w:b/>
          <w:szCs w:val="28"/>
        </w:rPr>
        <w:br/>
        <w:t>О ПОРЯДКЕ ПОДАЧИ И РАССМОТРЕНИЯ ЖАЛОБЫ</w:t>
      </w:r>
    </w:p>
    <w:p w:rsidR="00AE68FA" w:rsidRPr="009A761A" w:rsidRDefault="00AE68FA" w:rsidP="00AE68FA">
      <w:pPr>
        <w:spacing w:after="0" w:line="240" w:lineRule="auto"/>
        <w:jc w:val="both"/>
        <w:rPr>
          <w:rFonts w:ascii="Times New Roman" w:hAnsi="Times New Roman" w:cs="Times New Roman"/>
          <w:sz w:val="28"/>
          <w:szCs w:val="28"/>
        </w:rPr>
      </w:pPr>
    </w:p>
    <w:p w:rsidR="00AE68FA" w:rsidRPr="009A761A" w:rsidRDefault="00AE68FA" w:rsidP="00AE68FA">
      <w:pPr>
        <w:spacing w:after="0" w:line="240" w:lineRule="auto"/>
        <w:ind w:firstLine="709"/>
        <w:jc w:val="both"/>
        <w:rPr>
          <w:rFonts w:ascii="Times New Roman" w:hAnsi="Times New Roman" w:cs="Times New Roman"/>
          <w:color w:val="000000" w:themeColor="text1"/>
          <w:spacing w:val="-4"/>
          <w:sz w:val="28"/>
          <w:szCs w:val="28"/>
        </w:rPr>
      </w:pPr>
      <w:r w:rsidRPr="009A761A">
        <w:rPr>
          <w:rFonts w:ascii="Times New Roman" w:hAnsi="Times New Roman" w:cs="Times New Roman"/>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9A761A">
        <w:rPr>
          <w:rFonts w:ascii="Times New Roman" w:hAnsi="Times New Roman" w:cs="Times New Roman"/>
          <w:sz w:val="28"/>
          <w:szCs w:val="28"/>
        </w:rPr>
        <w:t>уполномоченного органа</w:t>
      </w:r>
      <w:r w:rsidRPr="009A761A">
        <w:rPr>
          <w:rFonts w:ascii="Times New Roman" w:hAnsi="Times New Roman" w:cs="Times New Roman"/>
          <w:spacing w:val="-4"/>
          <w:sz w:val="28"/>
          <w:szCs w:val="28"/>
        </w:rPr>
        <w:t xml:space="preserve">, </w:t>
      </w:r>
      <w:r w:rsidRPr="009A761A">
        <w:rPr>
          <w:rFonts w:ascii="Times New Roman" w:hAnsi="Times New Roman" w:cs="Times New Roman"/>
          <w:color w:val="000000" w:themeColor="text1"/>
          <w:spacing w:val="-4"/>
          <w:sz w:val="28"/>
          <w:szCs w:val="28"/>
        </w:rPr>
        <w:t>н</w:t>
      </w:r>
      <w:r w:rsidRPr="009A761A">
        <w:rPr>
          <w:rFonts w:ascii="Times New Roman" w:hAnsi="Times New Roman" w:cs="Times New Roman"/>
          <w:color w:val="000000" w:themeColor="text1"/>
          <w:sz w:val="28"/>
          <w:szCs w:val="28"/>
        </w:rPr>
        <w:t>а едином портале государственных и муниципальных услуг</w:t>
      </w:r>
      <w:r w:rsidRPr="009A761A">
        <w:rPr>
          <w:rFonts w:ascii="Times New Roman" w:hAnsi="Times New Roman" w:cs="Times New Roman"/>
          <w:color w:val="000000" w:themeColor="text1"/>
          <w:spacing w:val="-4"/>
          <w:sz w:val="28"/>
          <w:szCs w:val="28"/>
        </w:rPr>
        <w:t>.</w:t>
      </w:r>
    </w:p>
    <w:p w:rsidR="006C7A8A" w:rsidRPr="006C7A8A" w:rsidRDefault="006C7A8A" w:rsidP="006C7A8A">
      <w:pPr>
        <w:pStyle w:val="a7"/>
        <w:jc w:val="both"/>
        <w:rPr>
          <w:rFonts w:ascii="Times New Roman" w:hAnsi="Times New Roman" w:cs="Times New Roman"/>
          <w:sz w:val="28"/>
          <w:szCs w:val="28"/>
        </w:rPr>
      </w:pPr>
    </w:p>
    <w:p w:rsidR="006C7A8A" w:rsidRPr="006C7A8A" w:rsidRDefault="006C7A8A" w:rsidP="006C7A8A">
      <w:pPr>
        <w:pStyle w:val="a7"/>
        <w:jc w:val="both"/>
        <w:rPr>
          <w:rFonts w:ascii="Times New Roman" w:hAnsi="Times New Roman" w:cs="Times New Roman"/>
          <w:sz w:val="28"/>
          <w:szCs w:val="28"/>
        </w:rPr>
      </w:pP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 xml:space="preserve">Глава Рассветовского сельского поселения </w:t>
      </w:r>
    </w:p>
    <w:p w:rsidR="006C7A8A" w:rsidRPr="006C7A8A" w:rsidRDefault="006C7A8A" w:rsidP="006C7A8A">
      <w:pPr>
        <w:pStyle w:val="a7"/>
        <w:jc w:val="both"/>
        <w:rPr>
          <w:rFonts w:ascii="Times New Roman" w:hAnsi="Times New Roman" w:cs="Times New Roman"/>
          <w:sz w:val="28"/>
          <w:szCs w:val="28"/>
        </w:rPr>
      </w:pPr>
      <w:r w:rsidRPr="006C7A8A">
        <w:rPr>
          <w:rFonts w:ascii="Times New Roman" w:hAnsi="Times New Roman" w:cs="Times New Roman"/>
          <w:sz w:val="28"/>
          <w:szCs w:val="28"/>
        </w:rPr>
        <w:t>Староминского района                                                                    А.В. Демченко</w:t>
      </w:r>
    </w:p>
    <w:p w:rsidR="006C7A8A" w:rsidRPr="006C7A8A" w:rsidRDefault="006C7A8A" w:rsidP="006C7A8A">
      <w:pPr>
        <w:pStyle w:val="a7"/>
        <w:jc w:val="both"/>
        <w:rPr>
          <w:rFonts w:ascii="Times New Roman" w:hAnsi="Times New Roman" w:cs="Times New Roman"/>
          <w:sz w:val="28"/>
          <w:szCs w:val="28"/>
        </w:rPr>
      </w:pPr>
    </w:p>
    <w:p w:rsidR="006C7A8A" w:rsidRPr="006C7A8A" w:rsidRDefault="006C7A8A" w:rsidP="006C7A8A">
      <w:pPr>
        <w:pStyle w:val="a7"/>
        <w:jc w:val="both"/>
        <w:rPr>
          <w:rFonts w:ascii="Times New Roman" w:hAnsi="Times New Roman" w:cs="Times New Roman"/>
          <w:sz w:val="28"/>
          <w:szCs w:val="28"/>
        </w:rPr>
      </w:pPr>
    </w:p>
    <w:p w:rsidR="006C7A8A" w:rsidRPr="006C7A8A" w:rsidRDefault="006C7A8A" w:rsidP="006C7A8A">
      <w:pPr>
        <w:pStyle w:val="a7"/>
        <w:jc w:val="both"/>
        <w:rPr>
          <w:rFonts w:ascii="Times New Roman" w:hAnsi="Times New Roman" w:cs="Times New Roman"/>
          <w:sz w:val="28"/>
          <w:szCs w:val="28"/>
        </w:rPr>
      </w:pPr>
    </w:p>
    <w:p w:rsidR="006C7A8A" w:rsidRPr="006C7A8A" w:rsidRDefault="006C7A8A" w:rsidP="006C7A8A">
      <w:pPr>
        <w:pStyle w:val="a7"/>
        <w:jc w:val="both"/>
        <w:rPr>
          <w:rFonts w:ascii="Times New Roman" w:hAnsi="Times New Roman" w:cs="Times New Roman"/>
          <w:sz w:val="28"/>
          <w:szCs w:val="28"/>
        </w:rPr>
      </w:pPr>
    </w:p>
    <w:p w:rsidR="006C7A8A" w:rsidRPr="006C7A8A" w:rsidRDefault="006C7A8A" w:rsidP="006C7A8A">
      <w:pPr>
        <w:pStyle w:val="a7"/>
        <w:jc w:val="both"/>
        <w:rPr>
          <w:rFonts w:ascii="Times New Roman" w:hAnsi="Times New Roman" w:cs="Times New Roman"/>
          <w:sz w:val="28"/>
          <w:szCs w:val="28"/>
        </w:rPr>
      </w:pPr>
    </w:p>
    <w:p w:rsidR="006C7A8A" w:rsidRPr="006C7A8A" w:rsidRDefault="006C7A8A" w:rsidP="006C7A8A">
      <w:pPr>
        <w:pStyle w:val="a7"/>
        <w:jc w:val="both"/>
        <w:rPr>
          <w:rFonts w:ascii="Times New Roman" w:hAnsi="Times New Roman" w:cs="Times New Roman"/>
          <w:sz w:val="28"/>
          <w:szCs w:val="28"/>
        </w:rPr>
      </w:pPr>
    </w:p>
    <w:p w:rsidR="006C7A8A" w:rsidRDefault="006C7A8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Default="00AE68FA" w:rsidP="006C7A8A">
      <w:pPr>
        <w:pStyle w:val="a7"/>
        <w:jc w:val="both"/>
        <w:rPr>
          <w:rFonts w:ascii="Times New Roman" w:hAnsi="Times New Roman" w:cs="Times New Roman"/>
          <w:sz w:val="28"/>
          <w:szCs w:val="28"/>
        </w:rPr>
      </w:pPr>
    </w:p>
    <w:p w:rsidR="00AE68FA" w:rsidRPr="006C7A8A" w:rsidRDefault="00AE68FA" w:rsidP="006C7A8A">
      <w:pPr>
        <w:pStyle w:val="a7"/>
        <w:jc w:val="both"/>
        <w:rPr>
          <w:rFonts w:ascii="Times New Roman" w:hAnsi="Times New Roman" w:cs="Times New Roman"/>
          <w:sz w:val="28"/>
          <w:szCs w:val="28"/>
        </w:rPr>
      </w:pPr>
    </w:p>
    <w:p w:rsidR="00D42D32" w:rsidRPr="00D42D32" w:rsidRDefault="00D42D32" w:rsidP="00EF5B40">
      <w:pPr>
        <w:pStyle w:val="a7"/>
        <w:ind w:left="3686"/>
        <w:rPr>
          <w:rFonts w:ascii="Times New Roman" w:hAnsi="Times New Roman" w:cs="Times New Roman"/>
          <w:sz w:val="28"/>
          <w:szCs w:val="28"/>
        </w:rPr>
      </w:pPr>
      <w:bookmarkStart w:id="47" w:name="sub_10000"/>
      <w:r w:rsidRPr="00D42D32">
        <w:rPr>
          <w:rFonts w:ascii="Times New Roman" w:hAnsi="Times New Roman" w:cs="Times New Roman"/>
          <w:sz w:val="28"/>
          <w:szCs w:val="28"/>
        </w:rPr>
        <w:lastRenderedPageBreak/>
        <w:t>Приложение N 1</w:t>
      </w:r>
    </w:p>
    <w:p w:rsidR="00D42D32" w:rsidRPr="00D42D32" w:rsidRDefault="00D42D32" w:rsidP="00EF5B40">
      <w:pPr>
        <w:pStyle w:val="a7"/>
        <w:ind w:left="3686"/>
        <w:rPr>
          <w:rFonts w:ascii="Times New Roman" w:hAnsi="Times New Roman" w:cs="Times New Roman"/>
          <w:sz w:val="28"/>
          <w:szCs w:val="28"/>
        </w:rPr>
      </w:pPr>
      <w:r w:rsidRPr="00D42D32">
        <w:rPr>
          <w:rStyle w:val="ac"/>
          <w:rFonts w:ascii="Times New Roman" w:hAnsi="Times New Roman" w:cs="Times New Roman"/>
          <w:b w:val="0"/>
          <w:bCs w:val="0"/>
          <w:sz w:val="28"/>
          <w:szCs w:val="28"/>
        </w:rPr>
        <w:t xml:space="preserve">к </w:t>
      </w:r>
      <w:r w:rsidRPr="00D42D32">
        <w:rPr>
          <w:rFonts w:ascii="Times New Roman" w:hAnsi="Times New Roman" w:cs="Times New Roman"/>
          <w:sz w:val="28"/>
          <w:szCs w:val="28"/>
        </w:rPr>
        <w:t>административному регламенту</w:t>
      </w:r>
    </w:p>
    <w:p w:rsidR="00D42D32" w:rsidRDefault="00D42D32" w:rsidP="00EF5B40">
      <w:pPr>
        <w:pStyle w:val="a7"/>
        <w:ind w:left="3686"/>
        <w:rPr>
          <w:rStyle w:val="ac"/>
          <w:rFonts w:ascii="Times New Roman" w:hAnsi="Times New Roman" w:cs="Times New Roman"/>
          <w:b w:val="0"/>
          <w:bCs w:val="0"/>
          <w:sz w:val="28"/>
          <w:szCs w:val="28"/>
        </w:rPr>
      </w:pPr>
      <w:r w:rsidRPr="00D42D32">
        <w:rPr>
          <w:rStyle w:val="ac"/>
          <w:rFonts w:ascii="Times New Roman" w:hAnsi="Times New Roman" w:cs="Times New Roman"/>
          <w:b w:val="0"/>
          <w:bCs w:val="0"/>
          <w:sz w:val="28"/>
          <w:szCs w:val="28"/>
        </w:rPr>
        <w:t xml:space="preserve">предоставления муниципальной услуги </w:t>
      </w:r>
    </w:p>
    <w:p w:rsidR="00EF5B40" w:rsidRPr="00EF5B40" w:rsidRDefault="00EF5B40" w:rsidP="00EF5B40">
      <w:pPr>
        <w:pStyle w:val="a7"/>
        <w:ind w:left="3686"/>
        <w:rPr>
          <w:rStyle w:val="ac"/>
          <w:rFonts w:ascii="Times New Roman" w:hAnsi="Times New Roman" w:cs="Times New Roman"/>
          <w:bCs w:val="0"/>
          <w:sz w:val="28"/>
          <w:szCs w:val="28"/>
        </w:rPr>
      </w:pPr>
      <w:r w:rsidRPr="00EF5B40">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bookmarkEnd w:id="47"/>
    <w:p w:rsidR="00D42D32" w:rsidRPr="00EF5B40" w:rsidRDefault="00D42D32" w:rsidP="00D42D32">
      <w:pPr>
        <w:pStyle w:val="a7"/>
        <w:rPr>
          <w:rFonts w:ascii="Times New Roman" w:hAnsi="Times New Roman" w:cs="Times New Roman"/>
          <w:sz w:val="28"/>
          <w:szCs w:val="28"/>
        </w:rPr>
      </w:pPr>
    </w:p>
    <w:p w:rsidR="00EF5B40" w:rsidRPr="00D42D32" w:rsidRDefault="00EF5B40" w:rsidP="00D42D32">
      <w:pPr>
        <w:pStyle w:val="a7"/>
        <w:rPr>
          <w:rFonts w:ascii="Times New Roman" w:hAnsi="Times New Roman" w:cs="Times New Roman"/>
          <w:sz w:val="28"/>
          <w:szCs w:val="28"/>
        </w:rPr>
      </w:pPr>
    </w:p>
    <w:tbl>
      <w:tblPr>
        <w:tblW w:w="5000" w:type="pct"/>
        <w:tblLook w:val="0000" w:firstRow="0" w:lastRow="0" w:firstColumn="0" w:lastColumn="0" w:noHBand="0" w:noVBand="0"/>
      </w:tblPr>
      <w:tblGrid>
        <w:gridCol w:w="333"/>
        <w:gridCol w:w="532"/>
        <w:gridCol w:w="333"/>
        <w:gridCol w:w="395"/>
        <w:gridCol w:w="1490"/>
        <w:gridCol w:w="532"/>
        <w:gridCol w:w="393"/>
        <w:gridCol w:w="125"/>
        <w:gridCol w:w="2033"/>
        <w:gridCol w:w="3405"/>
      </w:tblGrid>
      <w:tr w:rsidR="00D42D32" w:rsidRPr="00D42D32" w:rsidTr="00F14706">
        <w:tc>
          <w:tcPr>
            <w:tcW w:w="5000" w:type="pct"/>
            <w:gridSpan w:val="10"/>
            <w:shd w:val="clear" w:color="auto" w:fill="auto"/>
          </w:tcPr>
          <w:p w:rsidR="00D42D32" w:rsidRPr="00D42D32" w:rsidRDefault="00D42D32" w:rsidP="00EF5B40">
            <w:pPr>
              <w:pStyle w:val="a7"/>
              <w:jc w:val="center"/>
              <w:rPr>
                <w:rFonts w:ascii="Times New Roman" w:hAnsi="Times New Roman" w:cs="Times New Roman"/>
                <w:b/>
                <w:bCs/>
                <w:sz w:val="28"/>
                <w:szCs w:val="28"/>
              </w:rPr>
            </w:pPr>
            <w:r w:rsidRPr="00D42D32">
              <w:rPr>
                <w:rFonts w:ascii="Times New Roman" w:hAnsi="Times New Roman" w:cs="Times New Roman"/>
                <w:b/>
                <w:bCs/>
                <w:sz w:val="28"/>
                <w:szCs w:val="28"/>
              </w:rPr>
              <w:t>Заявления</w:t>
            </w:r>
            <w:r w:rsidRPr="00D42D32">
              <w:rPr>
                <w:rFonts w:ascii="Times New Roman" w:hAnsi="Times New Roman" w:cs="Times New Roman"/>
                <w:b/>
                <w:bCs/>
                <w:sz w:val="28"/>
                <w:szCs w:val="28"/>
              </w:rPr>
              <w:br/>
            </w:r>
            <w:r w:rsidR="00EF5B40">
              <w:rPr>
                <w:rFonts w:ascii="Times New Roman" w:hAnsi="Times New Roman" w:cs="Times New Roman"/>
                <w:b/>
                <w:sz w:val="28"/>
                <w:szCs w:val="28"/>
              </w:rPr>
              <w:t>о заключении соглашения об установлении сервитута в отношении земельного участка, находящегося в государственной или муниципальной собственности</w:t>
            </w:r>
          </w:p>
        </w:tc>
      </w:tr>
      <w:tr w:rsidR="00D42D32" w:rsidRPr="00D42D32" w:rsidTr="00F14706">
        <w:tc>
          <w:tcPr>
            <w:tcW w:w="4992" w:type="pct"/>
            <w:gridSpan w:val="10"/>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2071" w:type="pct"/>
            <w:gridSpan w:val="7"/>
            <w:shd w:val="clear" w:color="auto" w:fill="auto"/>
          </w:tcPr>
          <w:p w:rsidR="00D42D32" w:rsidRPr="00D42D32" w:rsidRDefault="00D42D32" w:rsidP="00D42D32">
            <w:pPr>
              <w:pStyle w:val="a7"/>
              <w:rPr>
                <w:rFonts w:ascii="Times New Roman" w:hAnsi="Times New Roman" w:cs="Times New Roman"/>
                <w:sz w:val="28"/>
                <w:szCs w:val="28"/>
              </w:rPr>
            </w:pPr>
          </w:p>
        </w:tc>
        <w:tc>
          <w:tcPr>
            <w:tcW w:w="2921" w:type="pct"/>
            <w:gridSpan w:val="3"/>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Главе Рассветовского сельского поселения</w:t>
            </w:r>
          </w:p>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 xml:space="preserve">Староминского района </w:t>
            </w:r>
          </w:p>
        </w:tc>
      </w:tr>
      <w:tr w:rsidR="00D42D32" w:rsidRPr="00D42D32" w:rsidTr="00F14706">
        <w:tc>
          <w:tcPr>
            <w:tcW w:w="2071" w:type="pct"/>
            <w:gridSpan w:val="7"/>
            <w:shd w:val="clear" w:color="auto" w:fill="auto"/>
          </w:tcPr>
          <w:p w:rsidR="00D42D32" w:rsidRPr="00D42D32" w:rsidRDefault="00D42D32" w:rsidP="00D42D32">
            <w:pPr>
              <w:pStyle w:val="a7"/>
              <w:rPr>
                <w:rFonts w:ascii="Times New Roman" w:hAnsi="Times New Roman" w:cs="Times New Roman"/>
                <w:sz w:val="28"/>
                <w:szCs w:val="28"/>
              </w:rPr>
            </w:pPr>
          </w:p>
        </w:tc>
        <w:tc>
          <w:tcPr>
            <w:tcW w:w="2921" w:type="pct"/>
            <w:gridSpan w:val="3"/>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2071" w:type="pct"/>
            <w:gridSpan w:val="7"/>
            <w:shd w:val="clear" w:color="auto" w:fill="auto"/>
          </w:tcPr>
          <w:p w:rsidR="00D42D32" w:rsidRPr="00D42D32" w:rsidRDefault="00D42D32" w:rsidP="00D42D32">
            <w:pPr>
              <w:pStyle w:val="a7"/>
              <w:rPr>
                <w:rFonts w:ascii="Times New Roman" w:hAnsi="Times New Roman" w:cs="Times New Roman"/>
                <w:sz w:val="28"/>
                <w:szCs w:val="28"/>
              </w:rPr>
            </w:pPr>
          </w:p>
        </w:tc>
        <w:tc>
          <w:tcPr>
            <w:tcW w:w="2921" w:type="pct"/>
            <w:gridSpan w:val="3"/>
            <w:tcBorders>
              <w:top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2071" w:type="pct"/>
            <w:gridSpan w:val="7"/>
            <w:shd w:val="clear" w:color="auto" w:fill="auto"/>
          </w:tcPr>
          <w:p w:rsidR="00D42D32" w:rsidRPr="00D42D32" w:rsidRDefault="00D42D32" w:rsidP="00D42D32">
            <w:pPr>
              <w:pStyle w:val="a7"/>
              <w:rPr>
                <w:rFonts w:ascii="Times New Roman" w:hAnsi="Times New Roman" w:cs="Times New Roman"/>
                <w:sz w:val="28"/>
                <w:szCs w:val="28"/>
              </w:rPr>
            </w:pPr>
          </w:p>
        </w:tc>
        <w:tc>
          <w:tcPr>
            <w:tcW w:w="2921" w:type="pct"/>
            <w:gridSpan w:val="3"/>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2071" w:type="pct"/>
            <w:gridSpan w:val="7"/>
            <w:shd w:val="clear" w:color="auto" w:fill="auto"/>
          </w:tcPr>
          <w:p w:rsidR="00D42D32" w:rsidRPr="00D42D32" w:rsidRDefault="00D42D32" w:rsidP="00D42D32">
            <w:pPr>
              <w:pStyle w:val="a7"/>
              <w:rPr>
                <w:rFonts w:ascii="Times New Roman" w:hAnsi="Times New Roman" w:cs="Times New Roman"/>
                <w:sz w:val="28"/>
                <w:szCs w:val="28"/>
              </w:rPr>
            </w:pPr>
          </w:p>
        </w:tc>
        <w:tc>
          <w:tcPr>
            <w:tcW w:w="2921" w:type="pct"/>
            <w:gridSpan w:val="3"/>
            <w:tcBorders>
              <w:top w:val="single" w:sz="1" w:space="0" w:color="000000"/>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2071" w:type="pct"/>
            <w:gridSpan w:val="7"/>
            <w:shd w:val="clear" w:color="auto" w:fill="auto"/>
          </w:tcPr>
          <w:p w:rsidR="00D42D32" w:rsidRPr="00D42D32" w:rsidRDefault="00D42D32" w:rsidP="00D42D32">
            <w:pPr>
              <w:pStyle w:val="a7"/>
              <w:rPr>
                <w:rFonts w:ascii="Times New Roman" w:hAnsi="Times New Roman" w:cs="Times New Roman"/>
                <w:sz w:val="28"/>
                <w:szCs w:val="28"/>
              </w:rPr>
            </w:pPr>
          </w:p>
        </w:tc>
        <w:tc>
          <w:tcPr>
            <w:tcW w:w="2921" w:type="pct"/>
            <w:gridSpan w:val="3"/>
            <w:tcBorders>
              <w:top w:val="single" w:sz="1" w:space="0" w:color="000000"/>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2071" w:type="pct"/>
            <w:gridSpan w:val="7"/>
            <w:shd w:val="clear" w:color="auto" w:fill="auto"/>
          </w:tcPr>
          <w:p w:rsidR="00D42D32" w:rsidRPr="00D42D32" w:rsidRDefault="00D42D32" w:rsidP="00D42D32">
            <w:pPr>
              <w:pStyle w:val="a7"/>
              <w:rPr>
                <w:rFonts w:ascii="Times New Roman" w:hAnsi="Times New Roman" w:cs="Times New Roman"/>
                <w:sz w:val="28"/>
                <w:szCs w:val="28"/>
              </w:rPr>
            </w:pPr>
          </w:p>
        </w:tc>
        <w:tc>
          <w:tcPr>
            <w:tcW w:w="2921" w:type="pct"/>
            <w:gridSpan w:val="3"/>
            <w:tcBorders>
              <w:top w:val="single" w:sz="1" w:space="0" w:color="000000"/>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2071" w:type="pct"/>
            <w:gridSpan w:val="7"/>
            <w:shd w:val="clear" w:color="auto" w:fill="auto"/>
          </w:tcPr>
          <w:p w:rsidR="00D42D32" w:rsidRPr="00D42D32" w:rsidRDefault="00D42D32" w:rsidP="00D42D32">
            <w:pPr>
              <w:pStyle w:val="a7"/>
              <w:rPr>
                <w:rFonts w:ascii="Times New Roman" w:hAnsi="Times New Roman" w:cs="Times New Roman"/>
                <w:sz w:val="28"/>
                <w:szCs w:val="28"/>
              </w:rPr>
            </w:pPr>
          </w:p>
        </w:tc>
        <w:tc>
          <w:tcPr>
            <w:tcW w:w="2921" w:type="pct"/>
            <w:gridSpan w:val="3"/>
            <w:tcBorders>
              <w:top w:val="single" w:sz="1" w:space="0" w:color="000000"/>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2071" w:type="pct"/>
            <w:gridSpan w:val="7"/>
            <w:shd w:val="clear" w:color="auto" w:fill="auto"/>
          </w:tcPr>
          <w:p w:rsidR="00D42D32" w:rsidRPr="00D42D32" w:rsidRDefault="00D42D32" w:rsidP="00D42D32">
            <w:pPr>
              <w:pStyle w:val="a7"/>
              <w:rPr>
                <w:rFonts w:ascii="Times New Roman" w:hAnsi="Times New Roman" w:cs="Times New Roman"/>
                <w:sz w:val="28"/>
                <w:szCs w:val="28"/>
              </w:rPr>
            </w:pPr>
          </w:p>
        </w:tc>
        <w:tc>
          <w:tcPr>
            <w:tcW w:w="2921" w:type="pct"/>
            <w:gridSpan w:val="3"/>
            <w:tcBorders>
              <w:top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(Ф.И.О. физического лица, паспортные данные, наименование и реквизиты юридического лица или индивидуального предпринимателя, банковские реквизиты, контактные телефоны, адрес электронной почты (при наличии)</w:t>
            </w:r>
          </w:p>
        </w:tc>
      </w:tr>
      <w:tr w:rsidR="00D42D32" w:rsidRPr="00D42D32" w:rsidTr="00F14706">
        <w:tc>
          <w:tcPr>
            <w:tcW w:w="4992" w:type="pct"/>
            <w:gridSpan w:val="10"/>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5000" w:type="pct"/>
            <w:gridSpan w:val="10"/>
            <w:shd w:val="clear" w:color="auto" w:fill="auto"/>
          </w:tcPr>
          <w:p w:rsidR="00D42D32" w:rsidRPr="00D42D32" w:rsidRDefault="00D42D32" w:rsidP="00EF5B40">
            <w:pPr>
              <w:pStyle w:val="a7"/>
              <w:jc w:val="center"/>
              <w:rPr>
                <w:rFonts w:ascii="Times New Roman" w:hAnsi="Times New Roman" w:cs="Times New Roman"/>
                <w:bCs/>
                <w:sz w:val="28"/>
                <w:szCs w:val="28"/>
              </w:rPr>
            </w:pPr>
            <w:r w:rsidRPr="00D42D32">
              <w:rPr>
                <w:rFonts w:ascii="Times New Roman" w:hAnsi="Times New Roman" w:cs="Times New Roman"/>
                <w:bCs/>
                <w:sz w:val="28"/>
                <w:szCs w:val="28"/>
              </w:rPr>
              <w:t>Заявление</w:t>
            </w:r>
            <w:r w:rsidRPr="00D42D32">
              <w:rPr>
                <w:rFonts w:ascii="Times New Roman" w:hAnsi="Times New Roman" w:cs="Times New Roman"/>
                <w:bCs/>
                <w:sz w:val="28"/>
                <w:szCs w:val="28"/>
              </w:rPr>
              <w:br/>
            </w:r>
            <w:r w:rsidR="00EF5B40" w:rsidRPr="00EF5B40">
              <w:rPr>
                <w:rFonts w:ascii="Times New Roman" w:hAnsi="Times New Roman" w:cs="Times New Roman"/>
                <w:sz w:val="28"/>
                <w:szCs w:val="28"/>
              </w:rPr>
              <w:t>о заключении соглашения об установлении сервитута в отношении земельного участка, находящегося в государственной или муниципальной собственности</w:t>
            </w:r>
          </w:p>
        </w:tc>
      </w:tr>
      <w:tr w:rsidR="00D42D32" w:rsidRPr="00D42D32" w:rsidTr="00F14706">
        <w:tc>
          <w:tcPr>
            <w:tcW w:w="5000" w:type="pct"/>
            <w:gridSpan w:val="10"/>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5000" w:type="pct"/>
            <w:gridSpan w:val="10"/>
            <w:shd w:val="clear" w:color="auto" w:fill="auto"/>
          </w:tcPr>
          <w:p w:rsidR="00D42D32" w:rsidRPr="00D42D32" w:rsidRDefault="00D42D32" w:rsidP="00EF5B40">
            <w:pPr>
              <w:pStyle w:val="a7"/>
              <w:rPr>
                <w:rFonts w:ascii="Times New Roman" w:hAnsi="Times New Roman" w:cs="Times New Roman"/>
                <w:sz w:val="28"/>
                <w:szCs w:val="28"/>
              </w:rPr>
            </w:pPr>
            <w:r w:rsidRPr="00D42D32">
              <w:rPr>
                <w:rFonts w:ascii="Times New Roman" w:hAnsi="Times New Roman" w:cs="Times New Roman"/>
                <w:sz w:val="28"/>
                <w:szCs w:val="28"/>
              </w:rPr>
              <w:t xml:space="preserve">Прошу </w:t>
            </w:r>
            <w:r w:rsidR="00EF5B40">
              <w:rPr>
                <w:rFonts w:ascii="Times New Roman" w:hAnsi="Times New Roman" w:cs="Times New Roman"/>
                <w:sz w:val="28"/>
                <w:szCs w:val="28"/>
              </w:rPr>
              <w:t>заключить соглашение</w:t>
            </w:r>
            <w:r w:rsidR="00EF5B40" w:rsidRPr="00EF5B40">
              <w:rPr>
                <w:rFonts w:ascii="Times New Roman" w:hAnsi="Times New Roman" w:cs="Times New Roman"/>
                <w:sz w:val="28"/>
                <w:szCs w:val="28"/>
              </w:rPr>
              <w:t xml:space="preserve"> об установлении сервитута </w:t>
            </w:r>
            <w:r w:rsidR="00EF5B40">
              <w:rPr>
                <w:rFonts w:ascii="Times New Roman" w:hAnsi="Times New Roman" w:cs="Times New Roman"/>
                <w:sz w:val="28"/>
                <w:szCs w:val="28"/>
              </w:rPr>
              <w:t>в отношении земельного участка</w:t>
            </w:r>
          </w:p>
        </w:tc>
      </w:tr>
      <w:tr w:rsidR="00D42D32" w:rsidRPr="00D42D32" w:rsidTr="00F14706">
        <w:tc>
          <w:tcPr>
            <w:tcW w:w="4992" w:type="pct"/>
            <w:gridSpan w:val="10"/>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4992" w:type="pct"/>
            <w:gridSpan w:val="10"/>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4992" w:type="pct"/>
            <w:gridSpan w:val="10"/>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(адрес и кадастровый номер земельного участка (при наличии)</w:t>
            </w:r>
          </w:p>
        </w:tc>
      </w:tr>
      <w:tr w:rsidR="00D42D32" w:rsidRPr="00D42D32" w:rsidTr="00F14706">
        <w:tc>
          <w:tcPr>
            <w:tcW w:w="786" w:type="pct"/>
            <w:gridSpan w:val="4"/>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в целях</w:t>
            </w:r>
          </w:p>
        </w:tc>
        <w:tc>
          <w:tcPr>
            <w:tcW w:w="4207" w:type="pct"/>
            <w:gridSpan w:val="6"/>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786" w:type="pct"/>
            <w:gridSpan w:val="4"/>
            <w:shd w:val="clear" w:color="auto" w:fill="auto"/>
          </w:tcPr>
          <w:p w:rsidR="00D42D32" w:rsidRPr="00D42D32" w:rsidRDefault="00D42D32" w:rsidP="00D42D32">
            <w:pPr>
              <w:pStyle w:val="a7"/>
              <w:rPr>
                <w:rFonts w:ascii="Times New Roman" w:hAnsi="Times New Roman" w:cs="Times New Roman"/>
                <w:sz w:val="28"/>
                <w:szCs w:val="28"/>
              </w:rPr>
            </w:pPr>
          </w:p>
        </w:tc>
        <w:tc>
          <w:tcPr>
            <w:tcW w:w="4207" w:type="pct"/>
            <w:gridSpan w:val="6"/>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(предполагаемая цель использования в соответствии с пунктом 1 статьи 39.34 Земельного кодекса Российской Федерации)</w:t>
            </w:r>
          </w:p>
        </w:tc>
      </w:tr>
      <w:tr w:rsidR="00D42D32" w:rsidRPr="00D42D32" w:rsidTr="00F14706">
        <w:tc>
          <w:tcPr>
            <w:tcW w:w="786" w:type="pct"/>
            <w:gridSpan w:val="4"/>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на срок</w:t>
            </w:r>
          </w:p>
        </w:tc>
        <w:tc>
          <w:tcPr>
            <w:tcW w:w="4207" w:type="pct"/>
            <w:gridSpan w:val="6"/>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786" w:type="pct"/>
            <w:gridSpan w:val="4"/>
            <w:shd w:val="clear" w:color="auto" w:fill="auto"/>
          </w:tcPr>
          <w:p w:rsidR="00D42D32" w:rsidRPr="00D42D32" w:rsidRDefault="00D42D32" w:rsidP="00D42D32">
            <w:pPr>
              <w:pStyle w:val="a7"/>
              <w:rPr>
                <w:rFonts w:ascii="Times New Roman" w:hAnsi="Times New Roman" w:cs="Times New Roman"/>
                <w:sz w:val="28"/>
                <w:szCs w:val="28"/>
              </w:rPr>
            </w:pPr>
          </w:p>
        </w:tc>
        <w:tc>
          <w:tcPr>
            <w:tcW w:w="4207" w:type="pct"/>
            <w:gridSpan w:val="6"/>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 xml:space="preserve">предполагаемый срок использования в пределах сроков, </w:t>
            </w:r>
            <w:r w:rsidRPr="00D42D32">
              <w:rPr>
                <w:rFonts w:ascii="Times New Roman" w:hAnsi="Times New Roman" w:cs="Times New Roman"/>
                <w:sz w:val="28"/>
                <w:szCs w:val="28"/>
              </w:rPr>
              <w:lastRenderedPageBreak/>
              <w:t>установленных пунктом 1 статьи 39.34 Земельного кодекса Российской Федерации)</w:t>
            </w:r>
          </w:p>
        </w:tc>
      </w:tr>
      <w:tr w:rsidR="00D42D32" w:rsidRPr="00D42D32" w:rsidTr="00F14706">
        <w:tc>
          <w:tcPr>
            <w:tcW w:w="3214" w:type="pct"/>
            <w:gridSpan w:val="9"/>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lastRenderedPageBreak/>
              <w:t>Ответственный за оформление документов</w:t>
            </w:r>
          </w:p>
        </w:tc>
        <w:tc>
          <w:tcPr>
            <w:tcW w:w="1778" w:type="pct"/>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4992" w:type="pct"/>
            <w:gridSpan w:val="10"/>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4992" w:type="pct"/>
            <w:gridSpan w:val="10"/>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(Ф.И.О., реквизиты доверенности, должность)</w:t>
            </w:r>
          </w:p>
        </w:tc>
      </w:tr>
      <w:tr w:rsidR="00D42D32" w:rsidRPr="00D42D32" w:rsidTr="00F14706">
        <w:tc>
          <w:tcPr>
            <w:tcW w:w="4992" w:type="pct"/>
            <w:gridSpan w:val="10"/>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4992" w:type="pct"/>
            <w:gridSpan w:val="10"/>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4992" w:type="pct"/>
            <w:gridSpan w:val="10"/>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143" w:type="pct"/>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w:t>
            </w:r>
          </w:p>
        </w:tc>
        <w:tc>
          <w:tcPr>
            <w:tcW w:w="286" w:type="pct"/>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c>
          <w:tcPr>
            <w:tcW w:w="143" w:type="pct"/>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w:t>
            </w:r>
          </w:p>
        </w:tc>
        <w:tc>
          <w:tcPr>
            <w:tcW w:w="1000" w:type="pct"/>
            <w:gridSpan w:val="2"/>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c>
          <w:tcPr>
            <w:tcW w:w="286" w:type="pct"/>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20</w:t>
            </w:r>
          </w:p>
        </w:tc>
        <w:tc>
          <w:tcPr>
            <w:tcW w:w="286" w:type="pct"/>
            <w:gridSpan w:val="2"/>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c>
          <w:tcPr>
            <w:tcW w:w="2849" w:type="pct"/>
            <w:gridSpan w:val="2"/>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г.</w:t>
            </w:r>
          </w:p>
        </w:tc>
      </w:tr>
      <w:tr w:rsidR="00D42D32" w:rsidRPr="00D42D32" w:rsidTr="00F14706">
        <w:tc>
          <w:tcPr>
            <w:tcW w:w="2143" w:type="pct"/>
            <w:gridSpan w:val="8"/>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(дата подачи заявления)</w:t>
            </w:r>
          </w:p>
        </w:tc>
        <w:tc>
          <w:tcPr>
            <w:tcW w:w="2849" w:type="pct"/>
            <w:gridSpan w:val="2"/>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4992" w:type="pct"/>
            <w:gridSpan w:val="10"/>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1571" w:type="pct"/>
            <w:gridSpan w:val="5"/>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c>
          <w:tcPr>
            <w:tcW w:w="286" w:type="pct"/>
            <w:shd w:val="clear" w:color="auto" w:fill="auto"/>
          </w:tcPr>
          <w:p w:rsidR="00D42D32" w:rsidRPr="00D42D32" w:rsidRDefault="00D42D32" w:rsidP="00D42D32">
            <w:pPr>
              <w:pStyle w:val="a7"/>
              <w:rPr>
                <w:rFonts w:ascii="Times New Roman" w:hAnsi="Times New Roman" w:cs="Times New Roman"/>
                <w:sz w:val="28"/>
                <w:szCs w:val="28"/>
              </w:rPr>
            </w:pPr>
          </w:p>
        </w:tc>
        <w:tc>
          <w:tcPr>
            <w:tcW w:w="3135" w:type="pct"/>
            <w:gridSpan w:val="4"/>
            <w:tcBorders>
              <w:bottom w:val="single" w:sz="1" w:space="0" w:color="000000"/>
            </w:tcBorders>
            <w:shd w:val="clear" w:color="auto" w:fill="auto"/>
          </w:tcPr>
          <w:p w:rsidR="00D42D32" w:rsidRPr="00D42D32" w:rsidRDefault="00D42D32" w:rsidP="00D42D32">
            <w:pPr>
              <w:pStyle w:val="a7"/>
              <w:rPr>
                <w:rFonts w:ascii="Times New Roman" w:hAnsi="Times New Roman" w:cs="Times New Roman"/>
                <w:sz w:val="28"/>
                <w:szCs w:val="28"/>
              </w:rPr>
            </w:pPr>
          </w:p>
        </w:tc>
      </w:tr>
      <w:tr w:rsidR="00D42D32" w:rsidRPr="00D42D32" w:rsidTr="00F14706">
        <w:tc>
          <w:tcPr>
            <w:tcW w:w="1571" w:type="pct"/>
            <w:gridSpan w:val="5"/>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(подпись заявителя)</w:t>
            </w:r>
          </w:p>
        </w:tc>
        <w:tc>
          <w:tcPr>
            <w:tcW w:w="286" w:type="pct"/>
            <w:shd w:val="clear" w:color="auto" w:fill="auto"/>
          </w:tcPr>
          <w:p w:rsidR="00D42D32" w:rsidRPr="00D42D32" w:rsidRDefault="00D42D32" w:rsidP="00D42D32">
            <w:pPr>
              <w:pStyle w:val="a7"/>
              <w:rPr>
                <w:rFonts w:ascii="Times New Roman" w:hAnsi="Times New Roman" w:cs="Times New Roman"/>
                <w:sz w:val="28"/>
                <w:szCs w:val="28"/>
              </w:rPr>
            </w:pPr>
          </w:p>
        </w:tc>
        <w:tc>
          <w:tcPr>
            <w:tcW w:w="3135" w:type="pct"/>
            <w:gridSpan w:val="4"/>
            <w:shd w:val="clear" w:color="auto" w:fill="auto"/>
          </w:tcPr>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(полностью Ф.И.О.)</w:t>
            </w:r>
          </w:p>
        </w:tc>
      </w:tr>
    </w:tbl>
    <w:p w:rsidR="00D42D32" w:rsidRPr="00D42D32" w:rsidRDefault="00D42D32" w:rsidP="00D42D32">
      <w:pPr>
        <w:pStyle w:val="a7"/>
        <w:rPr>
          <w:rFonts w:ascii="Times New Roman" w:hAnsi="Times New Roman" w:cs="Times New Roman"/>
          <w:sz w:val="28"/>
          <w:szCs w:val="28"/>
        </w:rPr>
      </w:pPr>
    </w:p>
    <w:p w:rsidR="00D42D32" w:rsidRPr="00D42D32" w:rsidRDefault="00D42D32" w:rsidP="00D42D32">
      <w:pPr>
        <w:pStyle w:val="a7"/>
        <w:rPr>
          <w:rFonts w:ascii="Times New Roman" w:hAnsi="Times New Roman" w:cs="Times New Roman"/>
          <w:sz w:val="28"/>
          <w:szCs w:val="28"/>
        </w:rPr>
      </w:pPr>
    </w:p>
    <w:p w:rsidR="00D42D32" w:rsidRPr="00D42D32" w:rsidRDefault="00D42D32" w:rsidP="00D42D32">
      <w:pPr>
        <w:pStyle w:val="a7"/>
        <w:rPr>
          <w:rFonts w:ascii="Times New Roman" w:hAnsi="Times New Roman" w:cs="Times New Roman"/>
          <w:sz w:val="28"/>
          <w:szCs w:val="28"/>
        </w:rPr>
      </w:pPr>
    </w:p>
    <w:p w:rsidR="00D42D32" w:rsidRP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EF5B40" w:rsidRDefault="00EF5B40" w:rsidP="00D42D32">
      <w:pPr>
        <w:pStyle w:val="a7"/>
        <w:rPr>
          <w:rFonts w:ascii="Times New Roman" w:hAnsi="Times New Roman" w:cs="Times New Roman"/>
          <w:sz w:val="28"/>
          <w:szCs w:val="28"/>
        </w:rPr>
      </w:pPr>
    </w:p>
    <w:p w:rsidR="00EF5B40" w:rsidRDefault="00EF5B40" w:rsidP="00D42D32">
      <w:pPr>
        <w:pStyle w:val="a7"/>
        <w:rPr>
          <w:rFonts w:ascii="Times New Roman" w:hAnsi="Times New Roman" w:cs="Times New Roman"/>
          <w:sz w:val="28"/>
          <w:szCs w:val="28"/>
        </w:rPr>
      </w:pPr>
    </w:p>
    <w:p w:rsidR="00EF5B40" w:rsidRDefault="00EF5B40" w:rsidP="00D42D32">
      <w:pPr>
        <w:pStyle w:val="a7"/>
        <w:rPr>
          <w:rFonts w:ascii="Times New Roman" w:hAnsi="Times New Roman" w:cs="Times New Roman"/>
          <w:sz w:val="28"/>
          <w:szCs w:val="28"/>
        </w:rPr>
      </w:pPr>
    </w:p>
    <w:p w:rsidR="00EF5B40" w:rsidRDefault="00EF5B40" w:rsidP="00D42D32">
      <w:pPr>
        <w:pStyle w:val="a7"/>
        <w:rPr>
          <w:rFonts w:ascii="Times New Roman" w:hAnsi="Times New Roman" w:cs="Times New Roman"/>
          <w:sz w:val="28"/>
          <w:szCs w:val="28"/>
        </w:rPr>
      </w:pPr>
    </w:p>
    <w:p w:rsidR="00EF5B40" w:rsidRDefault="00EF5B40"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AE68FA" w:rsidRDefault="00AE68FA" w:rsidP="00D42D32">
      <w:pPr>
        <w:pStyle w:val="a7"/>
        <w:rPr>
          <w:rFonts w:ascii="Times New Roman" w:hAnsi="Times New Roman" w:cs="Times New Roman"/>
          <w:sz w:val="28"/>
          <w:szCs w:val="28"/>
        </w:rPr>
      </w:pPr>
    </w:p>
    <w:p w:rsidR="00D42D32" w:rsidRDefault="00D42D32" w:rsidP="00D42D32">
      <w:pPr>
        <w:pStyle w:val="a7"/>
        <w:rPr>
          <w:rFonts w:ascii="Times New Roman" w:hAnsi="Times New Roman" w:cs="Times New Roman"/>
          <w:sz w:val="28"/>
          <w:szCs w:val="28"/>
        </w:rPr>
      </w:pPr>
    </w:p>
    <w:p w:rsidR="00D42D32" w:rsidRPr="00D42D32" w:rsidRDefault="00D42D32" w:rsidP="00EF5B40">
      <w:pPr>
        <w:pStyle w:val="a7"/>
        <w:ind w:left="3544"/>
        <w:rPr>
          <w:rFonts w:ascii="Times New Roman" w:hAnsi="Times New Roman" w:cs="Times New Roman"/>
          <w:sz w:val="28"/>
          <w:szCs w:val="28"/>
        </w:rPr>
      </w:pPr>
      <w:r w:rsidRPr="00D42D32">
        <w:rPr>
          <w:rFonts w:ascii="Times New Roman" w:hAnsi="Times New Roman" w:cs="Times New Roman"/>
          <w:sz w:val="28"/>
          <w:szCs w:val="28"/>
        </w:rPr>
        <w:lastRenderedPageBreak/>
        <w:t>Приложение N 2</w:t>
      </w:r>
    </w:p>
    <w:p w:rsidR="00D42D32" w:rsidRPr="00D42D32" w:rsidRDefault="00D42D32" w:rsidP="00EF5B40">
      <w:pPr>
        <w:pStyle w:val="a7"/>
        <w:ind w:left="3544"/>
        <w:rPr>
          <w:rFonts w:ascii="Times New Roman" w:hAnsi="Times New Roman" w:cs="Times New Roman"/>
          <w:sz w:val="28"/>
          <w:szCs w:val="28"/>
        </w:rPr>
      </w:pPr>
      <w:r w:rsidRPr="00D42D32">
        <w:rPr>
          <w:rStyle w:val="ac"/>
          <w:rFonts w:ascii="Times New Roman" w:hAnsi="Times New Roman" w:cs="Times New Roman"/>
          <w:b w:val="0"/>
          <w:bCs w:val="0"/>
          <w:sz w:val="28"/>
          <w:szCs w:val="28"/>
        </w:rPr>
        <w:t xml:space="preserve">к </w:t>
      </w:r>
      <w:r w:rsidRPr="00D42D32">
        <w:rPr>
          <w:rFonts w:ascii="Times New Roman" w:hAnsi="Times New Roman" w:cs="Times New Roman"/>
          <w:sz w:val="28"/>
          <w:szCs w:val="28"/>
        </w:rPr>
        <w:t>административному регламенту</w:t>
      </w:r>
    </w:p>
    <w:p w:rsidR="00D42D32" w:rsidRDefault="00D42D32" w:rsidP="00EF5B40">
      <w:pPr>
        <w:pStyle w:val="a7"/>
        <w:ind w:left="3544"/>
        <w:rPr>
          <w:rStyle w:val="ac"/>
          <w:rFonts w:ascii="Times New Roman" w:hAnsi="Times New Roman" w:cs="Times New Roman"/>
          <w:b w:val="0"/>
          <w:bCs w:val="0"/>
          <w:sz w:val="28"/>
          <w:szCs w:val="28"/>
        </w:rPr>
      </w:pPr>
      <w:r w:rsidRPr="00D42D32">
        <w:rPr>
          <w:rStyle w:val="ac"/>
          <w:rFonts w:ascii="Times New Roman" w:hAnsi="Times New Roman" w:cs="Times New Roman"/>
          <w:b w:val="0"/>
          <w:bCs w:val="0"/>
          <w:sz w:val="28"/>
          <w:szCs w:val="28"/>
        </w:rPr>
        <w:t xml:space="preserve">предоставления муниципальной услуги </w:t>
      </w:r>
    </w:p>
    <w:p w:rsidR="00EF5B40" w:rsidRPr="00EF5B40" w:rsidRDefault="00EF5B40" w:rsidP="00EF5B40">
      <w:pPr>
        <w:pStyle w:val="a7"/>
        <w:ind w:left="3544"/>
        <w:rPr>
          <w:rStyle w:val="ac"/>
          <w:rFonts w:ascii="Times New Roman" w:hAnsi="Times New Roman" w:cs="Times New Roman"/>
          <w:bCs w:val="0"/>
          <w:sz w:val="28"/>
          <w:szCs w:val="28"/>
        </w:rPr>
      </w:pPr>
      <w:r w:rsidRPr="00EF5B40">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EF5B40" w:rsidRPr="00D42D32" w:rsidRDefault="00EF5B40" w:rsidP="00EF5B40">
      <w:pPr>
        <w:pStyle w:val="a7"/>
        <w:ind w:left="3544"/>
        <w:rPr>
          <w:rStyle w:val="ac"/>
          <w:rFonts w:ascii="Times New Roman" w:hAnsi="Times New Roman" w:cs="Times New Roman"/>
          <w:b w:val="0"/>
          <w:bCs w:val="0"/>
          <w:sz w:val="28"/>
          <w:szCs w:val="28"/>
        </w:rPr>
      </w:pPr>
    </w:p>
    <w:p w:rsidR="00D42D32" w:rsidRPr="00D42D32" w:rsidRDefault="00D42D32" w:rsidP="00D42D32">
      <w:pPr>
        <w:pStyle w:val="a7"/>
        <w:rPr>
          <w:rFonts w:ascii="Times New Roman" w:hAnsi="Times New Roman" w:cs="Times New Roman"/>
          <w:sz w:val="28"/>
          <w:szCs w:val="28"/>
        </w:rPr>
      </w:pPr>
    </w:p>
    <w:p w:rsidR="00D42D32" w:rsidRPr="00D42D32" w:rsidRDefault="00D42D32" w:rsidP="00D42D32">
      <w:pPr>
        <w:pStyle w:val="a7"/>
        <w:rPr>
          <w:rFonts w:ascii="Times New Roman" w:hAnsi="Times New Roman" w:cs="Times New Roman"/>
          <w:sz w:val="28"/>
          <w:szCs w:val="28"/>
        </w:rPr>
      </w:pPr>
    </w:p>
    <w:p w:rsidR="00D42D32" w:rsidRPr="00D42D32" w:rsidRDefault="00D42D32" w:rsidP="00D42D32">
      <w:pPr>
        <w:pStyle w:val="a7"/>
        <w:rPr>
          <w:rFonts w:ascii="Times New Roman" w:hAnsi="Times New Roman" w:cs="Times New Roman"/>
          <w:sz w:val="28"/>
          <w:szCs w:val="28"/>
        </w:rPr>
      </w:pPr>
    </w:p>
    <w:p w:rsidR="00D42D32" w:rsidRPr="00D42D32" w:rsidRDefault="00D42D32" w:rsidP="00EF5B40">
      <w:pPr>
        <w:pStyle w:val="a7"/>
        <w:jc w:val="center"/>
        <w:rPr>
          <w:rFonts w:ascii="Times New Roman" w:hAnsi="Times New Roman" w:cs="Times New Roman"/>
          <w:b/>
          <w:sz w:val="28"/>
          <w:szCs w:val="28"/>
        </w:rPr>
      </w:pPr>
      <w:r w:rsidRPr="00D42D32">
        <w:rPr>
          <w:rFonts w:ascii="Times New Roman" w:hAnsi="Times New Roman" w:cs="Times New Roman"/>
          <w:b/>
          <w:sz w:val="28"/>
          <w:szCs w:val="28"/>
        </w:rPr>
        <w:t>Блок-схема</w:t>
      </w:r>
    </w:p>
    <w:p w:rsidR="00EF5B40" w:rsidRDefault="00D42D32" w:rsidP="00EF5B40">
      <w:pPr>
        <w:pStyle w:val="a7"/>
        <w:jc w:val="center"/>
        <w:rPr>
          <w:rFonts w:ascii="Times New Roman" w:hAnsi="Times New Roman" w:cs="Times New Roman"/>
          <w:b/>
          <w:sz w:val="28"/>
          <w:szCs w:val="28"/>
        </w:rPr>
      </w:pPr>
      <w:r w:rsidRPr="00D42D32">
        <w:rPr>
          <w:rFonts w:ascii="Times New Roman" w:hAnsi="Times New Roman" w:cs="Times New Roman"/>
          <w:b/>
          <w:sz w:val="28"/>
          <w:szCs w:val="28"/>
        </w:rPr>
        <w:t xml:space="preserve">предоставления муниципальной услуги </w:t>
      </w:r>
      <w:r w:rsidR="00EF5B40" w:rsidRPr="00E75EBB">
        <w:rPr>
          <w:rFonts w:ascii="Times New Roman" w:hAnsi="Times New Roman" w:cs="Times New Roman"/>
          <w:b/>
          <w:sz w:val="28"/>
          <w:szCs w:val="28"/>
        </w:rPr>
        <w:t>услуги «</w:t>
      </w:r>
      <w:r w:rsidR="00EF5B40">
        <w:rPr>
          <w:rFonts w:ascii="Times New Roman" w:hAnsi="Times New Roman" w:cs="Times New Roman"/>
          <w:b/>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EF5B40" w:rsidRPr="000767AA">
        <w:rPr>
          <w:rFonts w:ascii="Times New Roman" w:hAnsi="Times New Roman" w:cs="Times New Roman"/>
          <w:b/>
          <w:sz w:val="28"/>
          <w:szCs w:val="28"/>
        </w:rPr>
        <w:t>»</w:t>
      </w:r>
    </w:p>
    <w:p w:rsidR="00EF5B40" w:rsidRPr="00E75EBB" w:rsidRDefault="00EF5B40" w:rsidP="00EF5B40">
      <w:pPr>
        <w:pStyle w:val="a7"/>
        <w:rPr>
          <w:rFonts w:ascii="Times New Roman" w:hAnsi="Times New Roman" w:cs="Times New Roman"/>
          <w:b/>
          <w:sz w:val="28"/>
          <w:szCs w:val="28"/>
        </w:rPr>
      </w:pPr>
    </w:p>
    <w:p w:rsidR="00D42D32" w:rsidRPr="00D42D32" w:rsidRDefault="00D42D32" w:rsidP="00EF5B40">
      <w:pPr>
        <w:pStyle w:val="a7"/>
        <w:jc w:val="center"/>
        <w:rPr>
          <w:rFonts w:ascii="Times New Roman" w:hAnsi="Times New Roman" w:cs="Times New Roman"/>
          <w:b/>
          <w:sz w:val="28"/>
          <w:szCs w:val="28"/>
        </w:rPr>
      </w:pPr>
    </w:p>
    <w:p w:rsidR="00D42D32" w:rsidRPr="00D42D32" w:rsidRDefault="00D42D32" w:rsidP="00D42D32">
      <w:pPr>
        <w:pStyle w:val="a7"/>
        <w:rPr>
          <w:rFonts w:ascii="Times New Roman" w:hAnsi="Times New Roman" w:cs="Times New Roman"/>
          <w:sz w:val="28"/>
          <w:szCs w:val="28"/>
        </w:rPr>
      </w:pPr>
    </w:p>
    <w:p w:rsidR="00D42D32" w:rsidRPr="00D42D32" w:rsidRDefault="0085005E" w:rsidP="00D42D32">
      <w:pPr>
        <w:pStyle w:val="a7"/>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14" o:spid="_x0000_s1026" type="#_x0000_t202" style="position:absolute;margin-left:45pt;margin-top:-.3pt;width:410.6pt;height:39.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" strokeweight=".5pt">
            <v:textbox inset="7.45pt,3.85pt,7.45pt,3.85pt">
              <w:txbxContent>
                <w:p w:rsidR="00D42D32" w:rsidRPr="00EF5B40" w:rsidRDefault="00D42D32" w:rsidP="00D42D32">
                  <w:pPr>
                    <w:jc w:val="center"/>
                    <w:rPr>
                      <w:rFonts w:ascii="Times New Roman" w:hAnsi="Times New Roman" w:cs="Times New Roman"/>
                      <w:sz w:val="28"/>
                      <w:szCs w:val="28"/>
                    </w:rPr>
                  </w:pPr>
                  <w:r w:rsidRPr="00EF5B40">
                    <w:rPr>
                      <w:rFonts w:ascii="Times New Roman" w:hAnsi="Times New Roman" w:cs="Times New Roman"/>
                      <w:sz w:val="28"/>
                      <w:szCs w:val="28"/>
                    </w:rPr>
                    <w:t>Прием и регистрация документов в администрации Рассветовского сельского поселения Староминского района (МФЦ)</w:t>
                  </w:r>
                </w:p>
              </w:txbxContent>
            </v:textbox>
          </v:shape>
        </w:pict>
      </w:r>
    </w:p>
    <w:p w:rsidR="00D42D32" w:rsidRPr="00D42D32" w:rsidRDefault="0085005E" w:rsidP="00D42D32">
      <w:pPr>
        <w:pStyle w:val="a7"/>
        <w:rPr>
          <w:rFonts w:ascii="Times New Roman" w:hAnsi="Times New Roman" w:cs="Times New Roman"/>
          <w:b/>
          <w:sz w:val="28"/>
          <w:szCs w:val="28"/>
        </w:rPr>
      </w:pPr>
      <w:r>
        <w:rPr>
          <w:rFonts w:ascii="Times New Roman" w:hAnsi="Times New Roman" w:cs="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37" type="#_x0000_t67" style="position:absolute;margin-left:237.5pt;margin-top:22.95pt;width:9.75pt;height:2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" strokeweight=".26mm"/>
        </w:pict>
      </w:r>
    </w:p>
    <w:p w:rsidR="00D42D32" w:rsidRPr="00D42D32" w:rsidRDefault="00D42D32" w:rsidP="00D42D32">
      <w:pPr>
        <w:pStyle w:val="a7"/>
        <w:rPr>
          <w:rFonts w:ascii="Times New Roman" w:hAnsi="Times New Roman" w:cs="Times New Roman"/>
          <w:b/>
          <w:sz w:val="28"/>
          <w:szCs w:val="28"/>
        </w:rPr>
      </w:pPr>
    </w:p>
    <w:p w:rsidR="00D42D32" w:rsidRPr="00D42D32" w:rsidRDefault="00D42D32" w:rsidP="00D42D32">
      <w:pPr>
        <w:pStyle w:val="a7"/>
        <w:rPr>
          <w:rFonts w:ascii="Times New Roman" w:hAnsi="Times New Roman" w:cs="Times New Roman"/>
          <w:b/>
          <w:sz w:val="28"/>
          <w:szCs w:val="28"/>
        </w:rPr>
      </w:pPr>
    </w:p>
    <w:p w:rsidR="00D42D32" w:rsidRPr="00D42D32" w:rsidRDefault="0085005E" w:rsidP="00D42D32">
      <w:pPr>
        <w:pStyle w:val="a7"/>
        <w:rPr>
          <w:rFonts w:ascii="Times New Roman" w:hAnsi="Times New Roman" w:cs="Times New Roman"/>
          <w:sz w:val="28"/>
          <w:szCs w:val="28"/>
        </w:rPr>
      </w:pPr>
      <w:r>
        <w:rPr>
          <w:rFonts w:ascii="Times New Roman" w:hAnsi="Times New Roman" w:cs="Times New Roman"/>
          <w:b/>
          <w:noProof/>
          <w:sz w:val="28"/>
          <w:szCs w:val="28"/>
        </w:rPr>
        <w:pict>
          <v:shape id="Надпись 11" o:spid="_x0000_s1027" type="#_x0000_t202" style="position:absolute;margin-left:57.45pt;margin-top:6.9pt;width:384.15pt;height:42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" strokeweight=".5pt">
            <v:textbox inset="7.45pt,3.85pt,7.45pt,3.85pt">
              <w:txbxContent>
                <w:p w:rsidR="00D42D32" w:rsidRPr="00EF5B40" w:rsidRDefault="00D42D32" w:rsidP="00D42D32">
                  <w:pPr>
                    <w:jc w:val="center"/>
                    <w:rPr>
                      <w:rFonts w:ascii="Times New Roman" w:hAnsi="Times New Roman" w:cs="Times New Roman"/>
                      <w:sz w:val="28"/>
                      <w:szCs w:val="28"/>
                    </w:rPr>
                  </w:pPr>
                  <w:r w:rsidRPr="00EF5B40">
                    <w:rPr>
                      <w:rFonts w:ascii="Times New Roman" w:hAnsi="Times New Roman" w:cs="Times New Roman"/>
                      <w:sz w:val="28"/>
                      <w:szCs w:val="28"/>
                    </w:rPr>
                    <w:t>Рассмотрение заявления и прилагаемых к нему документов заявителя</w:t>
                  </w:r>
                </w:p>
              </w:txbxContent>
            </v:textbox>
          </v:shape>
        </w:pict>
      </w:r>
    </w:p>
    <w:p w:rsidR="00D42D32" w:rsidRPr="00D42D32" w:rsidRDefault="0085005E" w:rsidP="00D42D32">
      <w:pPr>
        <w:pStyle w:val="a7"/>
        <w:rPr>
          <w:rFonts w:ascii="Times New Roman" w:hAnsi="Times New Roman" w:cs="Times New Roman"/>
          <w:sz w:val="28"/>
          <w:szCs w:val="28"/>
        </w:rPr>
      </w:pPr>
      <w:r>
        <w:rPr>
          <w:rFonts w:ascii="Times New Roman" w:hAnsi="Times New Roman" w:cs="Times New Roman"/>
          <w:noProof/>
          <w:sz w:val="28"/>
          <w:szCs w:val="28"/>
          <w:lang w:eastAsia="ru-RU"/>
        </w:rPr>
        <w:pict>
          <v:shape id="Стрелка вниз 10" o:spid="_x0000_s1036" type="#_x0000_t67" style="position:absolute;margin-left:241.25pt;margin-top:13.1pt;width:9.75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jG+Q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" strokeweight=".26mm"/>
        </w:pict>
      </w:r>
    </w:p>
    <w:p w:rsidR="00D42D32" w:rsidRPr="00D42D32" w:rsidRDefault="00D42D32" w:rsidP="00D42D32">
      <w:pPr>
        <w:pStyle w:val="a7"/>
        <w:rPr>
          <w:rFonts w:ascii="Times New Roman" w:hAnsi="Times New Roman" w:cs="Times New Roman"/>
          <w:sz w:val="28"/>
          <w:szCs w:val="28"/>
        </w:rPr>
      </w:pPr>
    </w:p>
    <w:p w:rsidR="00D42D32" w:rsidRPr="00D42D32" w:rsidRDefault="0085005E" w:rsidP="00D42D32">
      <w:pPr>
        <w:pStyle w:val="a7"/>
        <w:rPr>
          <w:rFonts w:ascii="Times New Roman" w:hAnsi="Times New Roman" w:cs="Times New Roman"/>
          <w:sz w:val="28"/>
          <w:szCs w:val="28"/>
        </w:rPr>
      </w:pPr>
      <w:r>
        <w:rPr>
          <w:rFonts w:ascii="Times New Roman" w:hAnsi="Times New Roman" w:cs="Times New Roman"/>
          <w:noProof/>
          <w:sz w:val="28"/>
          <w:szCs w:val="28"/>
          <w:lang w:eastAsia="ru-RU"/>
        </w:rPr>
        <w:pict>
          <v:shape id="Надпись 9" o:spid="_x0000_s1028" type="#_x0000_t202" style="position:absolute;margin-left:75.55pt;margin-top:.5pt;width:346.1pt;height:28.1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" strokeweight=".5pt">
            <v:textbox inset="7.45pt,3.85pt,7.45pt,3.85pt">
              <w:txbxContent>
                <w:p w:rsidR="00D42D32" w:rsidRPr="00EF5B40" w:rsidRDefault="00D42D32" w:rsidP="00D42D32">
                  <w:pPr>
                    <w:jc w:val="center"/>
                    <w:rPr>
                      <w:rFonts w:ascii="Times New Roman" w:hAnsi="Times New Roman" w:cs="Times New Roman"/>
                      <w:sz w:val="28"/>
                      <w:szCs w:val="28"/>
                    </w:rPr>
                  </w:pPr>
                  <w:r w:rsidRPr="00EF5B40">
                    <w:rPr>
                      <w:rFonts w:ascii="Times New Roman" w:hAnsi="Times New Roman" w:cs="Times New Roman"/>
                      <w:sz w:val="28"/>
                      <w:szCs w:val="28"/>
                    </w:rPr>
                    <w:t>Принятие решения</w:t>
                  </w:r>
                </w:p>
              </w:txbxContent>
            </v:textbox>
          </v:shape>
        </w:pict>
      </w:r>
    </w:p>
    <w:p w:rsidR="00D42D32" w:rsidRPr="00D42D32" w:rsidRDefault="0085005E" w:rsidP="00D42D32">
      <w:pPr>
        <w:pStyle w:val="a7"/>
        <w:rPr>
          <w:rFonts w:ascii="Times New Roman" w:hAnsi="Times New Roman" w:cs="Times New Roman"/>
          <w:sz w:val="28"/>
          <w:szCs w:val="28"/>
        </w:rPr>
      </w:pPr>
      <w:r>
        <w:rPr>
          <w:rFonts w:ascii="Times New Roman" w:hAnsi="Times New Roman" w:cs="Times New Roman"/>
          <w:noProof/>
          <w:sz w:val="28"/>
          <w:szCs w:val="28"/>
          <w:lang w:eastAsia="ru-RU"/>
        </w:rPr>
        <w:pict>
          <v:shape id="Стрелка вниз 8" o:spid="_x0000_s1035" type="#_x0000_t67" style="position:absolute;margin-left:126.3pt;margin-top:8.8pt;width:9.75pt;height:2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" strokeweight=".26mm"/>
        </w:pict>
      </w:r>
      <w:r>
        <w:rPr>
          <w:rFonts w:ascii="Times New Roman" w:hAnsi="Times New Roman" w:cs="Times New Roman"/>
          <w:noProof/>
          <w:sz w:val="28"/>
          <w:szCs w:val="28"/>
          <w:lang w:eastAsia="ru-RU"/>
        </w:rPr>
        <w:pict>
          <v:shape id="Стрелка вниз 7" o:spid="_x0000_s1034" type="#_x0000_t67" style="position:absolute;margin-left:355.25pt;margin-top:8.8pt;width:9.7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0UO+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" strokeweight=".26mm"/>
        </w:pict>
      </w:r>
      <w:r w:rsidR="00D42D32" w:rsidRPr="00D42D32">
        <w:rPr>
          <w:rFonts w:ascii="Times New Roman" w:hAnsi="Times New Roman" w:cs="Times New Roman"/>
          <w:noProof/>
          <w:sz w:val="28"/>
          <w:szCs w:val="28"/>
          <w:lang w:eastAsia="ru-RU"/>
        </w:rPr>
        <w:drawing>
          <wp:inline distT="0" distB="0" distL="0" distR="0">
            <wp:extent cx="9525"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solidFill>
                      <a:srgbClr val="FFFFFF"/>
                    </a:solidFill>
                    <a:ln>
                      <a:noFill/>
                    </a:ln>
                  </pic:spPr>
                </pic:pic>
              </a:graphicData>
            </a:graphic>
          </wp:inline>
        </w:drawing>
      </w:r>
    </w:p>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ab/>
      </w:r>
      <w:r w:rsidRPr="00D42D32">
        <w:rPr>
          <w:rFonts w:ascii="Times New Roman" w:hAnsi="Times New Roman" w:cs="Times New Roman"/>
          <w:sz w:val="28"/>
          <w:szCs w:val="28"/>
        </w:rPr>
        <w:tab/>
      </w:r>
      <w:r w:rsidRPr="00D42D32">
        <w:rPr>
          <w:rFonts w:ascii="Times New Roman" w:hAnsi="Times New Roman" w:cs="Times New Roman"/>
          <w:sz w:val="28"/>
          <w:szCs w:val="28"/>
        </w:rPr>
        <w:tab/>
        <w:t xml:space="preserve">Да </w:t>
      </w:r>
      <w:r w:rsidRPr="00D42D32">
        <w:rPr>
          <w:rFonts w:ascii="Times New Roman" w:hAnsi="Times New Roman" w:cs="Times New Roman"/>
          <w:sz w:val="28"/>
          <w:szCs w:val="28"/>
        </w:rPr>
        <w:tab/>
      </w:r>
      <w:r w:rsidRPr="00D42D32">
        <w:rPr>
          <w:rFonts w:ascii="Times New Roman" w:hAnsi="Times New Roman" w:cs="Times New Roman"/>
          <w:sz w:val="28"/>
          <w:szCs w:val="28"/>
        </w:rPr>
        <w:tab/>
      </w:r>
      <w:r w:rsidRPr="00D42D32">
        <w:rPr>
          <w:rFonts w:ascii="Times New Roman" w:hAnsi="Times New Roman" w:cs="Times New Roman"/>
          <w:sz w:val="28"/>
          <w:szCs w:val="28"/>
        </w:rPr>
        <w:tab/>
      </w:r>
      <w:r w:rsidRPr="00D42D32">
        <w:rPr>
          <w:rFonts w:ascii="Times New Roman" w:hAnsi="Times New Roman" w:cs="Times New Roman"/>
          <w:sz w:val="28"/>
          <w:szCs w:val="28"/>
        </w:rPr>
        <w:tab/>
      </w:r>
      <w:r w:rsidRPr="00D42D32">
        <w:rPr>
          <w:rFonts w:ascii="Times New Roman" w:hAnsi="Times New Roman" w:cs="Times New Roman"/>
          <w:sz w:val="28"/>
          <w:szCs w:val="28"/>
        </w:rPr>
        <w:tab/>
      </w:r>
      <w:r w:rsidRPr="00D42D32">
        <w:rPr>
          <w:rFonts w:ascii="Times New Roman" w:hAnsi="Times New Roman" w:cs="Times New Roman"/>
          <w:sz w:val="28"/>
          <w:szCs w:val="28"/>
        </w:rPr>
        <w:tab/>
        <w:t>Нет</w:t>
      </w:r>
    </w:p>
    <w:p w:rsidR="00D42D32" w:rsidRPr="00D42D32" w:rsidRDefault="0085005E" w:rsidP="00D42D32">
      <w:pPr>
        <w:pStyle w:val="a7"/>
        <w:rPr>
          <w:rFonts w:ascii="Times New Roman" w:hAnsi="Times New Roman" w:cs="Times New Roman"/>
          <w:sz w:val="28"/>
          <w:szCs w:val="28"/>
        </w:rPr>
      </w:pPr>
      <w:r>
        <w:rPr>
          <w:rFonts w:ascii="Times New Roman" w:hAnsi="Times New Roman" w:cs="Times New Roman"/>
          <w:noProof/>
          <w:sz w:val="28"/>
          <w:szCs w:val="28"/>
          <w:lang w:eastAsia="ru-RU"/>
        </w:rPr>
        <w:pict>
          <v:shape id="Надпись 6" o:spid="_x0000_s1029" type="#_x0000_t202" style="position:absolute;margin-left:45pt;margin-top:7.35pt;width:181.1pt;height:75.6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" strokeweight=".5pt">
            <v:textbox inset="7.45pt,3.85pt,7.45pt,3.85pt">
              <w:txbxContent>
                <w:p w:rsidR="00D42D32" w:rsidRPr="00EF5B40" w:rsidRDefault="00D42D32" w:rsidP="00D42D32">
                  <w:pPr>
                    <w:jc w:val="center"/>
                    <w:rPr>
                      <w:rFonts w:ascii="Times New Roman" w:hAnsi="Times New Roman" w:cs="Times New Roman"/>
                      <w:sz w:val="28"/>
                      <w:szCs w:val="28"/>
                    </w:rPr>
                  </w:pPr>
                  <w:r w:rsidRPr="00EF5B40">
                    <w:rPr>
                      <w:rFonts w:ascii="Times New Roman" w:hAnsi="Times New Roman" w:cs="Times New Roman"/>
                      <w:sz w:val="28"/>
                      <w:szCs w:val="28"/>
                    </w:rPr>
                    <w:t>Оформление и подписание документов о предоставлении муниципальной услуги</w:t>
                  </w:r>
                </w:p>
              </w:txbxContent>
            </v:textbox>
          </v:shape>
        </w:pict>
      </w:r>
      <w:r>
        <w:rPr>
          <w:rFonts w:ascii="Times New Roman" w:hAnsi="Times New Roman" w:cs="Times New Roman"/>
          <w:noProof/>
          <w:sz w:val="28"/>
          <w:szCs w:val="28"/>
          <w:lang w:eastAsia="ru-RU"/>
        </w:rPr>
        <w:pict>
          <v:shape id="Надпись 5" o:spid="_x0000_s1030" type="#_x0000_t202" style="position:absolute;margin-left:236.55pt;margin-top:7.35pt;width:222.75pt;height:75.6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" strokeweight=".5pt">
            <v:textbox inset="7.45pt,3.85pt,7.45pt,3.85pt">
              <w:txbxContent>
                <w:p w:rsidR="00D42D32" w:rsidRPr="00EF5B40" w:rsidRDefault="00D42D32" w:rsidP="00D42D32">
                  <w:pPr>
                    <w:jc w:val="center"/>
                    <w:rPr>
                      <w:rFonts w:ascii="Times New Roman" w:hAnsi="Times New Roman" w:cs="Times New Roman"/>
                      <w:sz w:val="28"/>
                      <w:szCs w:val="28"/>
                    </w:rPr>
                  </w:pPr>
                  <w:r w:rsidRPr="00EF5B40">
                    <w:rPr>
                      <w:rFonts w:ascii="Times New Roman" w:hAnsi="Times New Roman" w:cs="Times New Roman"/>
                      <w:sz w:val="28"/>
                      <w:szCs w:val="28"/>
                    </w:rPr>
                    <w:t>Оформление и подписание уведомления об отказе в предоставлении муниципальной услуги</w:t>
                  </w:r>
                </w:p>
              </w:txbxContent>
            </v:textbox>
          </v:shape>
        </w:pict>
      </w:r>
    </w:p>
    <w:p w:rsidR="00D42D32" w:rsidRPr="00D42D32" w:rsidRDefault="00D42D32" w:rsidP="00D42D32">
      <w:pPr>
        <w:pStyle w:val="a7"/>
        <w:rPr>
          <w:rFonts w:ascii="Times New Roman" w:hAnsi="Times New Roman" w:cs="Times New Roman"/>
          <w:sz w:val="28"/>
          <w:szCs w:val="28"/>
        </w:rPr>
      </w:pPr>
    </w:p>
    <w:p w:rsidR="00D42D32" w:rsidRPr="00D42D32" w:rsidRDefault="00D42D32" w:rsidP="00D42D32">
      <w:pPr>
        <w:pStyle w:val="a7"/>
        <w:rPr>
          <w:rFonts w:ascii="Times New Roman" w:hAnsi="Times New Roman" w:cs="Times New Roman"/>
          <w:sz w:val="28"/>
          <w:szCs w:val="28"/>
        </w:rPr>
      </w:pPr>
    </w:p>
    <w:p w:rsidR="00D42D32" w:rsidRPr="00D42D32" w:rsidRDefault="00D42D32" w:rsidP="00D42D32">
      <w:pPr>
        <w:pStyle w:val="a7"/>
        <w:rPr>
          <w:rFonts w:ascii="Times New Roman" w:hAnsi="Times New Roman" w:cs="Times New Roman"/>
          <w:sz w:val="28"/>
          <w:szCs w:val="28"/>
        </w:rPr>
      </w:pPr>
    </w:p>
    <w:p w:rsidR="00D42D32" w:rsidRPr="00D42D32" w:rsidRDefault="00D42D32" w:rsidP="00D42D32">
      <w:pPr>
        <w:pStyle w:val="a7"/>
        <w:rPr>
          <w:rFonts w:ascii="Times New Roman" w:hAnsi="Times New Roman" w:cs="Times New Roman"/>
          <w:sz w:val="28"/>
          <w:szCs w:val="28"/>
        </w:rPr>
      </w:pPr>
    </w:p>
    <w:p w:rsidR="00D42D32" w:rsidRPr="00D42D32" w:rsidRDefault="00D42D32" w:rsidP="00D42D32">
      <w:pPr>
        <w:pStyle w:val="a7"/>
        <w:rPr>
          <w:rFonts w:ascii="Times New Roman" w:hAnsi="Times New Roman" w:cs="Times New Roman"/>
          <w:sz w:val="28"/>
          <w:szCs w:val="28"/>
        </w:rPr>
      </w:pPr>
    </w:p>
    <w:p w:rsidR="00D42D32" w:rsidRPr="00D42D32" w:rsidRDefault="0085005E" w:rsidP="00D42D32">
      <w:pPr>
        <w:pStyle w:val="a7"/>
        <w:rPr>
          <w:rFonts w:ascii="Times New Roman" w:hAnsi="Times New Roman" w:cs="Times New Roman"/>
          <w:sz w:val="28"/>
          <w:szCs w:val="28"/>
        </w:rPr>
      </w:pPr>
      <w:r>
        <w:rPr>
          <w:rFonts w:ascii="Times New Roman" w:hAnsi="Times New Roman" w:cs="Times New Roman"/>
          <w:noProof/>
          <w:sz w:val="28"/>
          <w:szCs w:val="28"/>
          <w:lang w:eastAsia="ru-RU"/>
        </w:rPr>
        <w:pict>
          <v:shape id="Стрелка вниз 4" o:spid="_x0000_s1033" type="#_x0000_t67" style="position:absolute;margin-left:136.05pt;margin-top:2.45pt;width:9.75pt;height:27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" strokeweight=".26mm"/>
        </w:pict>
      </w:r>
      <w:r>
        <w:rPr>
          <w:rFonts w:ascii="Times New Roman" w:hAnsi="Times New Roman" w:cs="Times New Roman"/>
          <w:noProof/>
          <w:sz w:val="28"/>
          <w:szCs w:val="28"/>
          <w:lang w:eastAsia="ru-RU"/>
        </w:rPr>
        <w:pict>
          <v:shape id="Стрелка вниз 3" o:spid="_x0000_s1032" type="#_x0000_t67" style="position:absolute;margin-left:350.55pt;margin-top:2.45pt;width:9.75pt;height:2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" strokeweight=".26mm"/>
        </w:pict>
      </w:r>
    </w:p>
    <w:p w:rsidR="00D42D32" w:rsidRPr="00D42D32" w:rsidRDefault="0085005E" w:rsidP="00D42D32">
      <w:pPr>
        <w:pStyle w:val="a7"/>
        <w:rPr>
          <w:rFonts w:ascii="Times New Roman" w:hAnsi="Times New Roman" w:cs="Times New Roman"/>
          <w:sz w:val="28"/>
          <w:szCs w:val="28"/>
        </w:rPr>
      </w:pPr>
      <w:r>
        <w:rPr>
          <w:rFonts w:ascii="Times New Roman" w:hAnsi="Times New Roman" w:cs="Times New Roman"/>
          <w:noProof/>
          <w:sz w:val="28"/>
          <w:szCs w:val="28"/>
          <w:lang w:eastAsia="ru-RU"/>
        </w:rPr>
        <w:pict>
          <v:shape id="Надпись 2" o:spid="_x0000_s1031" type="#_x0000_t202" style="position:absolute;margin-left:75.55pt;margin-top:13.35pt;width:346.1pt;height:28.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" strokeweight=".5pt">
            <v:textbox inset="7.45pt,3.85pt,7.45pt,3.85pt">
              <w:txbxContent>
                <w:p w:rsidR="00D42D32" w:rsidRPr="00EF5B40" w:rsidRDefault="00D42D32" w:rsidP="00D42D32">
                  <w:pPr>
                    <w:jc w:val="center"/>
                    <w:rPr>
                      <w:rFonts w:ascii="Times New Roman" w:hAnsi="Times New Roman" w:cs="Times New Roman"/>
                      <w:sz w:val="28"/>
                      <w:szCs w:val="28"/>
                    </w:rPr>
                  </w:pPr>
                  <w:r w:rsidRPr="00EF5B40">
                    <w:rPr>
                      <w:rFonts w:ascii="Times New Roman" w:hAnsi="Times New Roman" w:cs="Times New Roman"/>
                      <w:sz w:val="28"/>
                      <w:szCs w:val="28"/>
                    </w:rPr>
                    <w:t xml:space="preserve">Информирование заявителя о принятом решении  </w:t>
                  </w:r>
                </w:p>
              </w:txbxContent>
            </v:textbox>
          </v:shape>
        </w:pict>
      </w:r>
    </w:p>
    <w:p w:rsidR="00D42D32" w:rsidRPr="00D42D32" w:rsidRDefault="00D42D32" w:rsidP="00D42D32">
      <w:pPr>
        <w:pStyle w:val="a7"/>
        <w:rPr>
          <w:rFonts w:ascii="Times New Roman" w:hAnsi="Times New Roman" w:cs="Times New Roman"/>
          <w:sz w:val="28"/>
          <w:szCs w:val="28"/>
        </w:rPr>
      </w:pPr>
    </w:p>
    <w:p w:rsidR="00D42D32" w:rsidRPr="00D42D32" w:rsidRDefault="00D42D32" w:rsidP="00D42D32">
      <w:pPr>
        <w:pStyle w:val="a7"/>
        <w:rPr>
          <w:rFonts w:ascii="Times New Roman" w:hAnsi="Times New Roman" w:cs="Times New Roman"/>
          <w:sz w:val="28"/>
          <w:szCs w:val="28"/>
        </w:rPr>
      </w:pPr>
    </w:p>
    <w:p w:rsidR="00D42D32" w:rsidRPr="00D42D32" w:rsidRDefault="00D42D32" w:rsidP="00D42D32">
      <w:pPr>
        <w:pStyle w:val="a7"/>
        <w:rPr>
          <w:rFonts w:ascii="Times New Roman" w:hAnsi="Times New Roman" w:cs="Times New Roman"/>
          <w:sz w:val="28"/>
          <w:szCs w:val="28"/>
        </w:rPr>
      </w:pPr>
    </w:p>
    <w:p w:rsidR="00D42D32" w:rsidRPr="00D42D32" w:rsidRDefault="00D42D32" w:rsidP="00D42D32">
      <w:pPr>
        <w:pStyle w:val="a7"/>
        <w:rPr>
          <w:rFonts w:ascii="Times New Roman" w:hAnsi="Times New Roman" w:cs="Times New Roman"/>
          <w:sz w:val="28"/>
          <w:szCs w:val="28"/>
        </w:rPr>
      </w:pPr>
    </w:p>
    <w:p w:rsidR="00D42D32" w:rsidRPr="00D42D32" w:rsidRDefault="00D42D32" w:rsidP="00D42D32">
      <w:pPr>
        <w:pStyle w:val="a7"/>
        <w:rPr>
          <w:rFonts w:ascii="Times New Roman" w:hAnsi="Times New Roman" w:cs="Times New Roman"/>
          <w:sz w:val="28"/>
          <w:szCs w:val="28"/>
        </w:rPr>
      </w:pPr>
    </w:p>
    <w:p w:rsidR="00D42D32" w:rsidRPr="00D42D32" w:rsidRDefault="00D42D32" w:rsidP="00D42D32">
      <w:pPr>
        <w:pStyle w:val="a7"/>
        <w:rPr>
          <w:rFonts w:ascii="Times New Roman" w:hAnsi="Times New Roman" w:cs="Times New Roman"/>
          <w:sz w:val="28"/>
          <w:szCs w:val="28"/>
        </w:rPr>
      </w:pPr>
      <w:r w:rsidRPr="00D42D32">
        <w:rPr>
          <w:rFonts w:ascii="Times New Roman" w:hAnsi="Times New Roman" w:cs="Times New Roman"/>
          <w:sz w:val="28"/>
          <w:szCs w:val="28"/>
        </w:rPr>
        <w:t>Глава Рассветовского сельского поселения</w:t>
      </w:r>
    </w:p>
    <w:p w:rsidR="00D42D32" w:rsidRPr="00D42D32" w:rsidRDefault="00D42D32" w:rsidP="00D42D32">
      <w:pPr>
        <w:pStyle w:val="a7"/>
        <w:rPr>
          <w:rFonts w:ascii="Times New Roman" w:hAnsi="Times New Roman" w:cs="Times New Roman"/>
          <w:bCs/>
          <w:color w:val="000000"/>
          <w:sz w:val="28"/>
          <w:szCs w:val="28"/>
        </w:rPr>
      </w:pPr>
      <w:r w:rsidRPr="00D42D32">
        <w:rPr>
          <w:rFonts w:ascii="Times New Roman" w:hAnsi="Times New Roman" w:cs="Times New Roman"/>
          <w:sz w:val="28"/>
          <w:szCs w:val="28"/>
        </w:rPr>
        <w:t xml:space="preserve">Староминского района                                                                   А.В. Демченко </w:t>
      </w: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D42D32" w:rsidRDefault="00D42D32" w:rsidP="00D42D32">
      <w:pPr>
        <w:pStyle w:val="a7"/>
        <w:rPr>
          <w:rFonts w:ascii="Times New Roman" w:hAnsi="Times New Roman" w:cs="Times New Roman"/>
          <w:bCs/>
          <w:color w:val="000000"/>
          <w:sz w:val="28"/>
          <w:szCs w:val="28"/>
        </w:rPr>
      </w:pPr>
    </w:p>
    <w:p w:rsidR="00D42D32" w:rsidRPr="00837C69" w:rsidRDefault="00D42D32" w:rsidP="00D42D32">
      <w:pPr>
        <w:shd w:val="clear" w:color="auto" w:fill="FFFFFF"/>
        <w:spacing w:line="317" w:lineRule="exact"/>
        <w:jc w:val="center"/>
        <w:rPr>
          <w:bCs/>
          <w:color w:val="000000"/>
          <w:sz w:val="28"/>
          <w:szCs w:val="28"/>
        </w:rPr>
      </w:pPr>
    </w:p>
    <w:p w:rsidR="00D42D32" w:rsidRPr="00837C69" w:rsidRDefault="00D42D32" w:rsidP="00D42D32">
      <w:pPr>
        <w:shd w:val="clear" w:color="auto" w:fill="FFFFFF"/>
        <w:spacing w:line="317" w:lineRule="exact"/>
        <w:jc w:val="center"/>
        <w:rPr>
          <w:bCs/>
          <w:color w:val="000000"/>
          <w:sz w:val="28"/>
          <w:szCs w:val="28"/>
        </w:rPr>
      </w:pPr>
    </w:p>
    <w:p w:rsidR="00D42D32" w:rsidRPr="00837C69" w:rsidRDefault="00D42D32" w:rsidP="00D42D32">
      <w:pPr>
        <w:shd w:val="clear" w:color="auto" w:fill="FFFFFF"/>
        <w:spacing w:line="317" w:lineRule="exact"/>
        <w:jc w:val="center"/>
        <w:rPr>
          <w:bCs/>
          <w:color w:val="000000"/>
          <w:sz w:val="28"/>
          <w:szCs w:val="28"/>
        </w:rPr>
      </w:pPr>
    </w:p>
    <w:p w:rsidR="00D42D32" w:rsidRPr="00837C69" w:rsidRDefault="00D42D32" w:rsidP="00D42D32">
      <w:pPr>
        <w:shd w:val="clear" w:color="auto" w:fill="FFFFFF"/>
        <w:spacing w:line="317" w:lineRule="exact"/>
        <w:jc w:val="center"/>
        <w:rPr>
          <w:bCs/>
          <w:color w:val="000000"/>
          <w:sz w:val="28"/>
          <w:szCs w:val="28"/>
        </w:rPr>
      </w:pPr>
    </w:p>
    <w:p w:rsidR="00D42D32" w:rsidRPr="00837C69" w:rsidRDefault="00D42D32" w:rsidP="00D42D32">
      <w:pPr>
        <w:shd w:val="clear" w:color="auto" w:fill="FFFFFF"/>
        <w:spacing w:line="317" w:lineRule="exact"/>
        <w:jc w:val="center"/>
        <w:rPr>
          <w:bCs/>
          <w:color w:val="000000"/>
          <w:sz w:val="28"/>
          <w:szCs w:val="28"/>
        </w:rPr>
      </w:pPr>
    </w:p>
    <w:p w:rsidR="00D42D32" w:rsidRPr="00837C69" w:rsidRDefault="00D42D32" w:rsidP="00D42D32">
      <w:pPr>
        <w:shd w:val="clear" w:color="auto" w:fill="FFFFFF"/>
        <w:spacing w:line="317" w:lineRule="exact"/>
        <w:jc w:val="center"/>
        <w:rPr>
          <w:bCs/>
          <w:color w:val="000000"/>
          <w:sz w:val="28"/>
          <w:szCs w:val="28"/>
        </w:rPr>
      </w:pPr>
    </w:p>
    <w:p w:rsidR="00D42D32" w:rsidRPr="00837C69" w:rsidRDefault="00D42D32" w:rsidP="00D42D32">
      <w:pPr>
        <w:shd w:val="clear" w:color="auto" w:fill="FFFFFF"/>
        <w:spacing w:line="317" w:lineRule="exact"/>
        <w:jc w:val="center"/>
        <w:rPr>
          <w:bCs/>
          <w:color w:val="000000"/>
          <w:sz w:val="28"/>
          <w:szCs w:val="28"/>
        </w:rPr>
      </w:pPr>
    </w:p>
    <w:p w:rsidR="00D42D32" w:rsidRPr="00837C69" w:rsidRDefault="00D42D32" w:rsidP="00D42D32">
      <w:pPr>
        <w:shd w:val="clear" w:color="auto" w:fill="FFFFFF"/>
        <w:spacing w:line="317" w:lineRule="exact"/>
        <w:rPr>
          <w:bCs/>
          <w:color w:val="000000"/>
          <w:sz w:val="28"/>
          <w:szCs w:val="28"/>
        </w:rPr>
      </w:pPr>
    </w:p>
    <w:p w:rsidR="00D42D32" w:rsidRPr="00837C69" w:rsidRDefault="00D42D32" w:rsidP="00D42D32">
      <w:pPr>
        <w:shd w:val="clear" w:color="auto" w:fill="FFFFFF"/>
        <w:spacing w:line="317" w:lineRule="exact"/>
        <w:rPr>
          <w:bCs/>
          <w:color w:val="000000"/>
          <w:sz w:val="28"/>
          <w:szCs w:val="28"/>
        </w:rPr>
      </w:pPr>
    </w:p>
    <w:p w:rsidR="00D42D32" w:rsidRDefault="00D42D32" w:rsidP="00D42D32">
      <w:pPr>
        <w:shd w:val="clear" w:color="auto" w:fill="FFFFFF"/>
        <w:spacing w:line="317" w:lineRule="exact"/>
        <w:jc w:val="center"/>
        <w:rPr>
          <w:bCs/>
          <w:color w:val="000000"/>
          <w:sz w:val="28"/>
          <w:szCs w:val="28"/>
        </w:rPr>
      </w:pPr>
      <w:r w:rsidRPr="00837C69">
        <w:rPr>
          <w:bCs/>
          <w:color w:val="000000"/>
          <w:sz w:val="28"/>
          <w:szCs w:val="28"/>
        </w:rPr>
        <w:t>ЛИСТ СОГЛАСОВАНИЯ</w:t>
      </w:r>
    </w:p>
    <w:p w:rsidR="00D42D32" w:rsidRPr="00525884" w:rsidRDefault="00D42D32" w:rsidP="00D42D32">
      <w:pPr>
        <w:shd w:val="clear" w:color="auto" w:fill="FFFFFF"/>
        <w:spacing w:line="317" w:lineRule="exact"/>
        <w:jc w:val="center"/>
        <w:rPr>
          <w:bCs/>
          <w:color w:val="000000"/>
          <w:sz w:val="28"/>
          <w:szCs w:val="28"/>
        </w:rPr>
      </w:pPr>
    </w:p>
    <w:p w:rsidR="006C7A8A" w:rsidRPr="006C7A8A" w:rsidRDefault="00D42D32" w:rsidP="00D42D32">
      <w:pPr>
        <w:pStyle w:val="a7"/>
        <w:jc w:val="both"/>
        <w:rPr>
          <w:rFonts w:ascii="Times New Roman" w:hAnsi="Times New Roman" w:cs="Times New Roman"/>
          <w:sz w:val="28"/>
          <w:szCs w:val="28"/>
        </w:rPr>
      </w:pPr>
      <w:r w:rsidRPr="00525884">
        <w:rPr>
          <w:sz w:val="28"/>
          <w:szCs w:val="28"/>
        </w:rPr>
        <w:t>Об утверждении Административного регламента предоставления муниципальной услуги «Выдача разрешения на испо</w:t>
      </w:r>
    </w:p>
    <w:p w:rsidR="006C7A8A" w:rsidRPr="006C7A8A" w:rsidRDefault="006C7A8A" w:rsidP="006C7A8A">
      <w:pPr>
        <w:pStyle w:val="a7"/>
        <w:jc w:val="both"/>
        <w:rPr>
          <w:rFonts w:ascii="Times New Roman" w:hAnsi="Times New Roman" w:cs="Times New Roman"/>
          <w:sz w:val="28"/>
          <w:szCs w:val="28"/>
        </w:rPr>
      </w:pPr>
    </w:p>
    <w:p w:rsidR="006C7A8A" w:rsidRPr="006C7A8A" w:rsidRDefault="006C7A8A" w:rsidP="006C7A8A">
      <w:pPr>
        <w:pStyle w:val="a7"/>
        <w:jc w:val="both"/>
        <w:rPr>
          <w:rFonts w:ascii="Times New Roman" w:hAnsi="Times New Roman" w:cs="Times New Roman"/>
          <w:sz w:val="28"/>
          <w:szCs w:val="28"/>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6C7A8A" w:rsidRPr="006C7A8A" w:rsidRDefault="006C7A8A" w:rsidP="006C7A8A">
      <w:pPr>
        <w:pStyle w:val="a7"/>
        <w:jc w:val="both"/>
        <w:rPr>
          <w:rFonts w:ascii="Times New Roman" w:eastAsia="Times New Roman" w:hAnsi="Times New Roman" w:cs="Times New Roman"/>
          <w:color w:val="000000"/>
          <w:sz w:val="28"/>
          <w:szCs w:val="28"/>
          <w:lang w:eastAsia="ru-RU"/>
        </w:rPr>
      </w:pPr>
    </w:p>
    <w:p w:rsidR="00E06F22" w:rsidRPr="006C7A8A" w:rsidRDefault="00E06F22" w:rsidP="006C7A8A">
      <w:pPr>
        <w:pStyle w:val="a7"/>
        <w:jc w:val="both"/>
        <w:rPr>
          <w:rFonts w:ascii="Times New Roman" w:hAnsi="Times New Roman" w:cs="Times New Roman"/>
          <w:sz w:val="28"/>
          <w:szCs w:val="28"/>
        </w:rPr>
      </w:pPr>
    </w:p>
    <w:sectPr w:rsidR="00E06F22" w:rsidRPr="006C7A8A" w:rsidSect="00720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FE7022"/>
    <w:rsid w:val="0002633E"/>
    <w:rsid w:val="000C7FC6"/>
    <w:rsid w:val="00233C6A"/>
    <w:rsid w:val="00313520"/>
    <w:rsid w:val="003F14B5"/>
    <w:rsid w:val="006C7A8A"/>
    <w:rsid w:val="00720033"/>
    <w:rsid w:val="0085005E"/>
    <w:rsid w:val="00935E87"/>
    <w:rsid w:val="00A73A6D"/>
    <w:rsid w:val="00AE68FA"/>
    <w:rsid w:val="00BD1AD7"/>
    <w:rsid w:val="00CD27FD"/>
    <w:rsid w:val="00D42D32"/>
    <w:rsid w:val="00E06F22"/>
    <w:rsid w:val="00E75EBB"/>
    <w:rsid w:val="00EF5B40"/>
    <w:rsid w:val="00F16667"/>
    <w:rsid w:val="00FE70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1591845"/>
  <w15:docId w15:val="{9551CCF9-0486-42A0-B391-761493D3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33"/>
  </w:style>
  <w:style w:type="paragraph" w:styleId="1">
    <w:name w:val="heading 1"/>
    <w:basedOn w:val="a"/>
    <w:next w:val="a"/>
    <w:link w:val="10"/>
    <w:qFormat/>
    <w:rsid w:val="00233C6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7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C7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0C7FC6"/>
    <w:rPr>
      <w:color w:val="0000FF"/>
      <w:u w:val="single"/>
    </w:rPr>
  </w:style>
  <w:style w:type="paragraph" w:customStyle="1" w:styleId="a9">
    <w:name w:val="a9"/>
    <w:basedOn w:val="a"/>
    <w:rsid w:val="000C7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16"/>
    <w:basedOn w:val="a"/>
    <w:rsid w:val="000C7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7FC6"/>
  </w:style>
  <w:style w:type="character" w:customStyle="1" w:styleId="10">
    <w:name w:val="Заголовок 1 Знак"/>
    <w:basedOn w:val="a0"/>
    <w:link w:val="1"/>
    <w:rsid w:val="00233C6A"/>
    <w:rPr>
      <w:rFonts w:ascii="Arial" w:eastAsia="Times New Roman" w:hAnsi="Arial" w:cs="Arial"/>
      <w:b/>
      <w:bCs/>
      <w:color w:val="26282F"/>
      <w:sz w:val="24"/>
      <w:szCs w:val="24"/>
      <w:lang w:eastAsia="ru-RU"/>
    </w:rPr>
  </w:style>
  <w:style w:type="paragraph" w:styleId="a5">
    <w:name w:val="Subtitle"/>
    <w:basedOn w:val="a"/>
    <w:link w:val="a6"/>
    <w:qFormat/>
    <w:rsid w:val="00233C6A"/>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233C6A"/>
    <w:rPr>
      <w:rFonts w:ascii="Times New Roman" w:eastAsia="Times New Roman" w:hAnsi="Times New Roman" w:cs="Times New Roman"/>
      <w:b/>
      <w:bCs/>
      <w:sz w:val="28"/>
      <w:szCs w:val="24"/>
    </w:rPr>
  </w:style>
  <w:style w:type="paragraph" w:styleId="a7">
    <w:name w:val="No Spacing"/>
    <w:uiPriority w:val="1"/>
    <w:qFormat/>
    <w:rsid w:val="00233C6A"/>
    <w:pPr>
      <w:spacing w:after="0" w:line="240" w:lineRule="auto"/>
    </w:pPr>
  </w:style>
  <w:style w:type="paragraph" w:styleId="a8">
    <w:name w:val="Body Text"/>
    <w:basedOn w:val="a"/>
    <w:link w:val="aa"/>
    <w:rsid w:val="006C7A8A"/>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a">
    <w:name w:val="Основной текст Знак"/>
    <w:basedOn w:val="a0"/>
    <w:link w:val="a8"/>
    <w:rsid w:val="006C7A8A"/>
    <w:rPr>
      <w:rFonts w:ascii="Times New Roman" w:eastAsia="Lucida Sans Unicode" w:hAnsi="Times New Roman" w:cs="Tahoma"/>
      <w:color w:val="000000"/>
      <w:sz w:val="24"/>
      <w:szCs w:val="24"/>
      <w:lang w:val="en-US" w:bidi="en-US"/>
    </w:rPr>
  </w:style>
  <w:style w:type="character" w:styleId="ab">
    <w:name w:val="Strong"/>
    <w:uiPriority w:val="99"/>
    <w:qFormat/>
    <w:rsid w:val="00D42D32"/>
    <w:rPr>
      <w:b/>
      <w:bCs/>
    </w:rPr>
  </w:style>
  <w:style w:type="character" w:customStyle="1" w:styleId="ac">
    <w:name w:val="Цветовое выделение"/>
    <w:rsid w:val="00D42D32"/>
    <w:rPr>
      <w:b/>
      <w:bCs/>
      <w:color w:val="26282F"/>
    </w:rPr>
  </w:style>
  <w:style w:type="paragraph" w:customStyle="1" w:styleId="ConsPlusNonformat">
    <w:name w:val="ConsPlusNonformat"/>
    <w:rsid w:val="00D42D32"/>
    <w:pPr>
      <w:suppressAutoHyphens/>
      <w:autoSpaceDE w:val="0"/>
      <w:spacing w:after="0" w:line="100" w:lineRule="atLeast"/>
    </w:pPr>
    <w:rPr>
      <w:rFonts w:ascii="Courier New" w:eastAsia="Arial" w:hAnsi="Courier New" w:cs="Courier New"/>
      <w:kern w:val="1"/>
      <w:sz w:val="20"/>
      <w:szCs w:val="20"/>
      <w:lang w:eastAsia="ar-SA"/>
    </w:rPr>
  </w:style>
  <w:style w:type="paragraph" w:styleId="ad">
    <w:name w:val="Balloon Text"/>
    <w:basedOn w:val="a"/>
    <w:link w:val="ae"/>
    <w:uiPriority w:val="99"/>
    <w:semiHidden/>
    <w:unhideWhenUsed/>
    <w:rsid w:val="00F1666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16667"/>
    <w:rPr>
      <w:rFonts w:ascii="Tahoma" w:hAnsi="Tahoma" w:cs="Tahoma"/>
      <w:sz w:val="16"/>
      <w:szCs w:val="16"/>
    </w:rPr>
  </w:style>
  <w:style w:type="character" w:customStyle="1" w:styleId="link">
    <w:name w:val="link"/>
    <w:rsid w:val="00CD27FD"/>
    <w:rPr>
      <w:rFonts w:cs="Times New Roman"/>
      <w:u w:val="none"/>
      <w:effect w:val="none"/>
    </w:rPr>
  </w:style>
  <w:style w:type="paragraph" w:customStyle="1" w:styleId="ConsPlusNormal0">
    <w:name w:val="ConsPlusNormal"/>
    <w:rsid w:val="00CD27F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Гипертекстовая ссылка"/>
    <w:uiPriority w:val="99"/>
    <w:rsid w:val="00AE68FA"/>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48B9F8AFA8825B0BD209B6CD392C866D4432F59FE41AE4BE9C828BB3F26008FF5E5BC47S9F" TargetMode="External"/><Relationship Id="rId13" Type="http://schemas.openxmlformats.org/officeDocument/2006/relationships/hyperlink" Target="consultantplus://offline/ref=95E6E961CC04738F8B3AF336C66A56C438DADB7885771E21C97162057323BE58E2CB176526z9lFG"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8B3E3AA40DE090A40A6C6052C3888035D96633F551CCBBABD8B6E9FE32E0060F057C34B9C23E782B51C0C7n0e1G" TargetMode="External"/><Relationship Id="rId12" Type="http://schemas.openxmlformats.org/officeDocument/2006/relationships/hyperlink" Target="consultantplus://offline/ref=95E6E961CC04738F8B3AF336C66A56C438DADB7885771E21C97162057323BE58E2CB1761z2lEG" TargetMode="External"/><Relationship Id="rId17" Type="http://schemas.openxmlformats.org/officeDocument/2006/relationships/hyperlink" Target="consultantplus://offline/ref=95E6E961CC04738F8B3AF336C66A56C438DADB7885771E21C97162057323BE58E2CB1762z2lFG" TargetMode="Externa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Az9lEG"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5E6E961CC04738F8B3AF336C66A56C438DADB7885771E21C97162057323BE58E2CB1760z2lAG" TargetMode="Externa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1z2l9G" TargetMode="External"/><Relationship Id="rId10" Type="http://schemas.openxmlformats.org/officeDocument/2006/relationships/hyperlink" Target="garantF1://10064504.3" TargetMode="External"/><Relationship Id="rId19" Type="http://schemas.openxmlformats.org/officeDocument/2006/relationships/hyperlink" Target="garantF1://31400130.216" TargetMode="External"/><Relationship Id="rId4" Type="http://schemas.openxmlformats.org/officeDocument/2006/relationships/settings" Target="settings.xml"/><Relationship Id="rId9" Type="http://schemas.openxmlformats.org/officeDocument/2006/relationships/hyperlink" Target="consultantplus://offline/ref=95E6E961CC04738F8B3AF336C66A56C438DADB7885771E21C97162057323BE58E2CB1760z2lDG" TargetMode="External"/><Relationship Id="rId14" Type="http://schemas.openxmlformats.org/officeDocument/2006/relationships/hyperlink" Target="consultantplus://offline/ref=95E6E961CC04738F8B3AF336C66A56C438DADB7885771E21C97162057323BE58E2CB17652E9F4FAFz4l9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C36A0-A5F9-42D9-845D-2F86478D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39</Pages>
  <Words>12347</Words>
  <Characters>70378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2016-03-02T14:24:00Z</dcterms:created>
  <dcterms:modified xsi:type="dcterms:W3CDTF">2016-10-26T12:25:00Z</dcterms:modified>
</cp:coreProperties>
</file>