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6951" w14:textId="77777777" w:rsidR="00BC3817" w:rsidRDefault="006D3678" w:rsidP="00BC3817">
      <w:pPr>
        <w:pStyle w:val="ae"/>
        <w:rPr>
          <w:sz w:val="28"/>
          <w:szCs w:val="28"/>
        </w:rPr>
      </w:pPr>
      <w:r>
        <w:rPr>
          <w:sz w:val="28"/>
          <w:szCs w:val="28"/>
          <w:lang w:eastAsia="ru-RU"/>
        </w:rPr>
        <w:pict w14:anchorId="51DB3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Рассветовское СП " style="width:50.25pt;height:58.5pt;mso-position-horizontal-relative:page;mso-position-vertical-relative:page">
            <v:imagedata r:id="rId7" o:title="Рассветовское СП "/>
          </v:shape>
        </w:pict>
      </w:r>
    </w:p>
    <w:p w14:paraId="6DC42F00" w14:textId="4353047B" w:rsidR="00BC3817" w:rsidRPr="004E6A1F" w:rsidRDefault="00BC3817" w:rsidP="00BC3817">
      <w:pPr>
        <w:pStyle w:val="ae"/>
        <w:jc w:val="left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36"/>
          <w:szCs w:val="36"/>
        </w:rPr>
        <w:t xml:space="preserve">РЕШЕНИЕ               </w:t>
      </w:r>
      <w:r w:rsidRPr="008017AD">
        <w:rPr>
          <w:sz w:val="36"/>
          <w:szCs w:val="36"/>
        </w:rPr>
        <w:t xml:space="preserve">      </w:t>
      </w:r>
    </w:p>
    <w:p w14:paraId="1661BBB8" w14:textId="77777777" w:rsidR="00C45FB3" w:rsidRPr="00A51C17" w:rsidRDefault="00C45FB3" w:rsidP="00D23B86">
      <w:pPr>
        <w:jc w:val="center"/>
        <w:outlineLvl w:val="0"/>
        <w:rPr>
          <w:b/>
          <w:sz w:val="32"/>
        </w:rPr>
      </w:pPr>
    </w:p>
    <w:p w14:paraId="3E6B4C66" w14:textId="26181F16"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 w:rsidR="00BC3817">
        <w:rPr>
          <w:b/>
          <w:sz w:val="28"/>
          <w:szCs w:val="28"/>
        </w:rPr>
        <w:t>РАССВЕТОВ</w:t>
      </w:r>
      <w:r>
        <w:rPr>
          <w:b/>
          <w:sz w:val="28"/>
          <w:szCs w:val="28"/>
        </w:rPr>
        <w:t>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14:paraId="355EB4A1" w14:textId="77777777"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СТАРОМИНСКОГО </w:t>
      </w:r>
      <w:r w:rsidR="000B0C0D">
        <w:rPr>
          <w:b/>
          <w:sz w:val="28"/>
          <w:szCs w:val="28"/>
        </w:rPr>
        <w:t xml:space="preserve">МУНИЦИПАЛЬНОГО </w:t>
      </w:r>
      <w:r w:rsidRPr="00A51C17">
        <w:rPr>
          <w:b/>
          <w:sz w:val="28"/>
          <w:szCs w:val="28"/>
        </w:rPr>
        <w:t>РАЙОНА</w:t>
      </w:r>
      <w:r w:rsidR="000B0C0D">
        <w:rPr>
          <w:b/>
          <w:sz w:val="28"/>
          <w:szCs w:val="28"/>
        </w:rPr>
        <w:t xml:space="preserve"> КРАСНОДАРСКОГО КРАЯ</w:t>
      </w:r>
    </w:p>
    <w:p w14:paraId="0D445A96" w14:textId="77777777" w:rsidR="00C45FB3" w:rsidRPr="00A51C17" w:rsidRDefault="00C45FB3" w:rsidP="00D23B86">
      <w:pPr>
        <w:jc w:val="center"/>
        <w:rPr>
          <w:b/>
          <w:sz w:val="28"/>
          <w:szCs w:val="28"/>
        </w:rPr>
      </w:pPr>
    </w:p>
    <w:p w14:paraId="1253D4A8" w14:textId="7CE9A711" w:rsidR="00C45FB3" w:rsidRPr="00EB4114" w:rsidRDefault="00735A47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45FB3"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96F43">
        <w:rPr>
          <w:sz w:val="28"/>
          <w:szCs w:val="28"/>
        </w:rPr>
        <w:t>29 июля 2025</w:t>
      </w:r>
      <w:r w:rsidR="00C45FB3" w:rsidRPr="004C0A59">
        <w:rPr>
          <w:sz w:val="28"/>
          <w:szCs w:val="28"/>
        </w:rPr>
        <w:t xml:space="preserve">                                </w:t>
      </w:r>
      <w:r w:rsidR="00C45FB3">
        <w:rPr>
          <w:sz w:val="28"/>
          <w:szCs w:val="28"/>
        </w:rPr>
        <w:t xml:space="preserve">                                     </w:t>
      </w:r>
      <w:r w:rsidR="00C96F43">
        <w:rPr>
          <w:sz w:val="28"/>
          <w:szCs w:val="28"/>
        </w:rPr>
        <w:t xml:space="preserve">                            </w:t>
      </w:r>
      <w:r w:rsidR="00C45FB3">
        <w:rPr>
          <w:sz w:val="28"/>
          <w:szCs w:val="28"/>
        </w:rPr>
        <w:t xml:space="preserve"> </w:t>
      </w:r>
      <w:r w:rsidR="00C45FB3" w:rsidRPr="00EB4114">
        <w:rPr>
          <w:sz w:val="28"/>
          <w:szCs w:val="28"/>
        </w:rPr>
        <w:t>№</w:t>
      </w:r>
      <w:r w:rsidR="00605CDF">
        <w:rPr>
          <w:sz w:val="28"/>
          <w:szCs w:val="28"/>
        </w:rPr>
        <w:t xml:space="preserve"> </w:t>
      </w:r>
      <w:r w:rsidR="00C96F43">
        <w:rPr>
          <w:sz w:val="28"/>
          <w:szCs w:val="28"/>
        </w:rPr>
        <w:t>11.2</w:t>
      </w:r>
    </w:p>
    <w:p w14:paraId="3511F24B" w14:textId="7DB70841" w:rsidR="00C45FB3" w:rsidRPr="00A51C17" w:rsidRDefault="00BC3817" w:rsidP="00D23B8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14:paraId="0C89091B" w14:textId="77777777" w:rsidR="00C45FB3" w:rsidRDefault="00C45FB3" w:rsidP="00D23B86">
      <w:pPr>
        <w:jc w:val="center"/>
        <w:rPr>
          <w:sz w:val="28"/>
          <w:szCs w:val="28"/>
        </w:rPr>
      </w:pPr>
    </w:p>
    <w:p w14:paraId="002F0CD5" w14:textId="77777777" w:rsidR="00C45FB3" w:rsidRDefault="00C45FB3" w:rsidP="00D23B86">
      <w:pPr>
        <w:jc w:val="center"/>
        <w:rPr>
          <w:sz w:val="28"/>
          <w:szCs w:val="28"/>
        </w:rPr>
      </w:pPr>
    </w:p>
    <w:p w14:paraId="280BE773" w14:textId="77777777" w:rsidR="00C45FB3" w:rsidRPr="00A51C17" w:rsidRDefault="00C45FB3" w:rsidP="00D23B86">
      <w:pPr>
        <w:jc w:val="center"/>
        <w:rPr>
          <w:sz w:val="28"/>
          <w:szCs w:val="28"/>
        </w:rPr>
      </w:pPr>
    </w:p>
    <w:p w14:paraId="6BBAF6BA" w14:textId="5926D3B5" w:rsidR="00C45FB3" w:rsidRDefault="000B0C0D" w:rsidP="00D2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28526E"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поселения Староминского района от 1</w:t>
      </w:r>
      <w:r w:rsidR="00BB02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BB02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.2024 года № </w:t>
      </w:r>
      <w:r w:rsidR="00BB02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BB02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«</w:t>
      </w:r>
      <w:r w:rsidR="00C45FB3"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proofErr w:type="spellStart"/>
      <w:r w:rsidR="0028526E">
        <w:rPr>
          <w:b/>
          <w:sz w:val="28"/>
          <w:szCs w:val="28"/>
        </w:rPr>
        <w:t>Рассветовского</w:t>
      </w:r>
      <w:proofErr w:type="spellEnd"/>
      <w:r w:rsidR="00C45FB3">
        <w:rPr>
          <w:b/>
          <w:sz w:val="28"/>
          <w:szCs w:val="28"/>
        </w:rPr>
        <w:t xml:space="preserve"> </w:t>
      </w:r>
      <w:r w:rsidR="00C45FB3" w:rsidRPr="00A51C17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 w:rsidR="00C45FB3">
        <w:rPr>
          <w:b/>
          <w:sz w:val="28"/>
          <w:szCs w:val="28"/>
        </w:rPr>
        <w:t>газоснабжения</w:t>
      </w:r>
      <w:r>
        <w:rPr>
          <w:b/>
          <w:sz w:val="28"/>
          <w:szCs w:val="28"/>
        </w:rPr>
        <w:t>»</w:t>
      </w:r>
    </w:p>
    <w:p w14:paraId="75057EBE" w14:textId="77777777" w:rsidR="00C45FB3" w:rsidRPr="00A51C17" w:rsidRDefault="00C45FB3" w:rsidP="00FE711E">
      <w:pPr>
        <w:rPr>
          <w:sz w:val="28"/>
          <w:szCs w:val="28"/>
        </w:rPr>
      </w:pPr>
    </w:p>
    <w:p w14:paraId="6EDC2F90" w14:textId="5C9A8A7F" w:rsidR="000B0C0D" w:rsidRDefault="00C45FB3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 w:rsidR="00CF49A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F49A0">
        <w:rPr>
          <w:sz w:val="28"/>
          <w:szCs w:val="28"/>
        </w:rPr>
        <w:t>3</w:t>
      </w:r>
      <w:r>
        <w:rPr>
          <w:sz w:val="28"/>
          <w:szCs w:val="28"/>
        </w:rPr>
        <w:t xml:space="preserve">.2023 года № </w:t>
      </w:r>
      <w:r w:rsidR="00CF49A0">
        <w:rPr>
          <w:sz w:val="28"/>
          <w:szCs w:val="28"/>
        </w:rPr>
        <w:t>39</w:t>
      </w:r>
      <w:r w:rsidRPr="00D36FFC">
        <w:rPr>
          <w:sz w:val="28"/>
          <w:szCs w:val="28"/>
        </w:rPr>
        <w:t>.</w:t>
      </w:r>
      <w:r w:rsidR="00CF49A0">
        <w:rPr>
          <w:sz w:val="28"/>
          <w:szCs w:val="28"/>
        </w:rPr>
        <w:t>6</w:t>
      </w:r>
      <w:r w:rsidRPr="00D36FFC">
        <w:rPr>
          <w:sz w:val="28"/>
          <w:szCs w:val="28"/>
        </w:rPr>
        <w:t xml:space="preserve"> «О передаче муниципальному образованию Староминский район отдельных полномочий </w:t>
      </w:r>
      <w:r>
        <w:rPr>
          <w:sz w:val="28"/>
          <w:szCs w:val="28"/>
        </w:rPr>
        <w:t>по организации газоснабжения населения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</w:t>
      </w:r>
      <w:r w:rsidR="00CF49A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F49A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49A0">
        <w:rPr>
          <w:sz w:val="28"/>
          <w:szCs w:val="28"/>
        </w:rPr>
        <w:t>1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F49A0">
        <w:rPr>
          <w:sz w:val="28"/>
          <w:szCs w:val="28"/>
        </w:rPr>
        <w:t>9</w:t>
      </w:r>
      <w:r w:rsidRPr="00F25FBF">
        <w:rPr>
          <w:sz w:val="28"/>
          <w:szCs w:val="28"/>
        </w:rPr>
        <w:t>.</w:t>
      </w:r>
      <w:r w:rsidR="00CF49A0">
        <w:rPr>
          <w:sz w:val="28"/>
          <w:szCs w:val="28"/>
        </w:rPr>
        <w:t>8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CF49A0">
        <w:rPr>
          <w:sz w:val="28"/>
          <w:szCs w:val="28"/>
        </w:rPr>
        <w:t>Рассветов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</w:t>
      </w:r>
      <w:r w:rsidR="000B0C0D">
        <w:rPr>
          <w:sz w:val="28"/>
          <w:szCs w:val="28"/>
        </w:rPr>
        <w:t xml:space="preserve">муниципального </w:t>
      </w:r>
      <w:r w:rsidRPr="00D23B86">
        <w:rPr>
          <w:sz w:val="28"/>
          <w:szCs w:val="28"/>
        </w:rPr>
        <w:t>района</w:t>
      </w:r>
      <w:r w:rsidR="000B0C0D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, Совет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D23B86">
        <w:rPr>
          <w:sz w:val="28"/>
          <w:szCs w:val="28"/>
        </w:rPr>
        <w:t xml:space="preserve"> сельского поселения Староминского </w:t>
      </w:r>
      <w:r w:rsidR="000B0C0D">
        <w:rPr>
          <w:sz w:val="28"/>
          <w:szCs w:val="28"/>
        </w:rPr>
        <w:t xml:space="preserve">муниципального </w:t>
      </w:r>
      <w:r w:rsidR="000B0C0D" w:rsidRPr="00D23B86">
        <w:rPr>
          <w:sz w:val="28"/>
          <w:szCs w:val="28"/>
        </w:rPr>
        <w:t>района</w:t>
      </w:r>
      <w:r w:rsidR="000B0C0D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, </w:t>
      </w:r>
    </w:p>
    <w:p w14:paraId="1019A0ED" w14:textId="77777777" w:rsidR="00C45FB3" w:rsidRPr="00D23B86" w:rsidRDefault="00C45FB3" w:rsidP="000B0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14:paraId="423F5015" w14:textId="1F37932E" w:rsidR="004F5339" w:rsidRDefault="004F5339" w:rsidP="004F5339">
      <w:pPr>
        <w:numPr>
          <w:ilvl w:val="0"/>
          <w:numId w:val="25"/>
        </w:numPr>
        <w:ind w:firstLine="131"/>
        <w:jc w:val="both"/>
        <w:rPr>
          <w:sz w:val="28"/>
          <w:szCs w:val="28"/>
        </w:rPr>
      </w:pPr>
      <w:r w:rsidRPr="004F5339">
        <w:rPr>
          <w:sz w:val="28"/>
          <w:szCs w:val="28"/>
        </w:rPr>
        <w:t>Внести изменения в</w:t>
      </w:r>
      <w:r w:rsidR="00C45FB3" w:rsidRPr="004F5339">
        <w:rPr>
          <w:sz w:val="28"/>
          <w:szCs w:val="28"/>
        </w:rPr>
        <w:t xml:space="preserve"> </w:t>
      </w:r>
      <w:r w:rsidRPr="004F5339">
        <w:rPr>
          <w:sz w:val="28"/>
          <w:szCs w:val="28"/>
        </w:rPr>
        <w:t xml:space="preserve">решение Совета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4F5339">
        <w:rPr>
          <w:sz w:val="28"/>
          <w:szCs w:val="28"/>
        </w:rPr>
        <w:t xml:space="preserve"> сельского </w:t>
      </w:r>
    </w:p>
    <w:p w14:paraId="11F00103" w14:textId="21BF93C8" w:rsidR="004F5339" w:rsidRPr="004F5339" w:rsidRDefault="004F5339" w:rsidP="004F5339">
      <w:pPr>
        <w:jc w:val="both"/>
        <w:rPr>
          <w:sz w:val="28"/>
          <w:szCs w:val="28"/>
        </w:rPr>
      </w:pPr>
      <w:r w:rsidRPr="004F5339">
        <w:rPr>
          <w:sz w:val="28"/>
          <w:szCs w:val="28"/>
        </w:rPr>
        <w:t>поселения Староминского района от 1</w:t>
      </w:r>
      <w:r w:rsidR="00F226DB">
        <w:rPr>
          <w:sz w:val="28"/>
          <w:szCs w:val="28"/>
        </w:rPr>
        <w:t>3</w:t>
      </w:r>
      <w:r w:rsidRPr="004F5339">
        <w:rPr>
          <w:sz w:val="28"/>
          <w:szCs w:val="28"/>
        </w:rPr>
        <w:t>.1</w:t>
      </w:r>
      <w:r w:rsidR="00F226DB">
        <w:rPr>
          <w:sz w:val="28"/>
          <w:szCs w:val="28"/>
        </w:rPr>
        <w:t>1</w:t>
      </w:r>
      <w:r w:rsidRPr="004F5339">
        <w:rPr>
          <w:sz w:val="28"/>
          <w:szCs w:val="28"/>
        </w:rPr>
        <w:t xml:space="preserve">.2024 года № </w:t>
      </w:r>
      <w:r w:rsidR="00F226DB">
        <w:rPr>
          <w:sz w:val="28"/>
          <w:szCs w:val="28"/>
        </w:rPr>
        <w:t>3</w:t>
      </w:r>
      <w:r w:rsidRPr="004F5339">
        <w:rPr>
          <w:sz w:val="28"/>
          <w:szCs w:val="28"/>
        </w:rPr>
        <w:t>.</w:t>
      </w:r>
      <w:r w:rsidR="00F226DB">
        <w:rPr>
          <w:sz w:val="28"/>
          <w:szCs w:val="28"/>
        </w:rPr>
        <w:t>4</w:t>
      </w:r>
      <w:r w:rsidRPr="004F5339">
        <w:rPr>
          <w:sz w:val="28"/>
          <w:szCs w:val="28"/>
        </w:rPr>
        <w:t xml:space="preserve">. «Об утверждении Порядка и Методики расчёта иных межбюджетных трансфертов, передаваемых из бюджета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4F5339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  <w:r>
        <w:rPr>
          <w:sz w:val="28"/>
          <w:szCs w:val="28"/>
        </w:rPr>
        <w:t>, изложив приложение 1 в новой редакции.</w:t>
      </w:r>
    </w:p>
    <w:p w14:paraId="3F63793A" w14:textId="66A43305" w:rsidR="00C45FB3" w:rsidRDefault="00C45FB3" w:rsidP="00F15FB9">
      <w:pPr>
        <w:pStyle w:val="aff4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 xml:space="preserve">Контроль за выполнением решения возложить на председателя комиссии по финансово-бюджетной и экономической политике Совета </w:t>
      </w:r>
      <w:proofErr w:type="spellStart"/>
      <w:r w:rsidR="0028526E">
        <w:rPr>
          <w:sz w:val="28"/>
          <w:szCs w:val="28"/>
        </w:rPr>
        <w:lastRenderedPageBreak/>
        <w:t>Рассветовского</w:t>
      </w:r>
      <w:proofErr w:type="spellEnd"/>
      <w:r w:rsidRPr="004A1EDD">
        <w:rPr>
          <w:sz w:val="28"/>
          <w:szCs w:val="28"/>
        </w:rPr>
        <w:t xml:space="preserve"> сельского поселения Староминского </w:t>
      </w:r>
      <w:r w:rsidR="00A457AC">
        <w:rPr>
          <w:sz w:val="28"/>
          <w:szCs w:val="28"/>
        </w:rPr>
        <w:t xml:space="preserve">муниципального </w:t>
      </w:r>
      <w:r w:rsidR="00A457AC" w:rsidRPr="00D23B86">
        <w:rPr>
          <w:sz w:val="28"/>
          <w:szCs w:val="28"/>
        </w:rPr>
        <w:t>района</w:t>
      </w:r>
      <w:r w:rsidR="00A457AC">
        <w:rPr>
          <w:sz w:val="28"/>
          <w:szCs w:val="28"/>
        </w:rPr>
        <w:t xml:space="preserve"> Краснодарского края</w:t>
      </w:r>
      <w:r w:rsidR="00A457AC" w:rsidRPr="004A1EDD">
        <w:rPr>
          <w:sz w:val="28"/>
          <w:szCs w:val="28"/>
        </w:rPr>
        <w:t xml:space="preserve"> </w:t>
      </w:r>
      <w:proofErr w:type="spellStart"/>
      <w:r w:rsidR="00CF49A0">
        <w:rPr>
          <w:sz w:val="28"/>
          <w:szCs w:val="28"/>
        </w:rPr>
        <w:t>Надточую</w:t>
      </w:r>
      <w:proofErr w:type="spellEnd"/>
      <w:r w:rsidRPr="004A1EDD">
        <w:rPr>
          <w:sz w:val="28"/>
          <w:szCs w:val="28"/>
        </w:rPr>
        <w:t xml:space="preserve"> </w:t>
      </w:r>
      <w:r w:rsidR="00CF49A0">
        <w:rPr>
          <w:sz w:val="28"/>
          <w:szCs w:val="28"/>
        </w:rPr>
        <w:t>Е</w:t>
      </w:r>
      <w:r w:rsidRPr="004A1EDD">
        <w:rPr>
          <w:sz w:val="28"/>
          <w:szCs w:val="28"/>
        </w:rPr>
        <w:t>.</w:t>
      </w:r>
      <w:r w:rsidR="00CF49A0">
        <w:rPr>
          <w:sz w:val="28"/>
          <w:szCs w:val="28"/>
        </w:rPr>
        <w:t>В</w:t>
      </w:r>
      <w:r w:rsidRPr="004A1EDD">
        <w:rPr>
          <w:sz w:val="28"/>
          <w:szCs w:val="28"/>
        </w:rPr>
        <w:t>.</w:t>
      </w:r>
    </w:p>
    <w:p w14:paraId="662E7531" w14:textId="0BB082B0" w:rsidR="00C45FB3" w:rsidRPr="00F15FB9" w:rsidRDefault="00C45FB3" w:rsidP="00F15FB9">
      <w:pPr>
        <w:pStyle w:val="aff4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15FB9">
        <w:rPr>
          <w:sz w:val="28"/>
          <w:szCs w:val="28"/>
        </w:rPr>
        <w:t>Решение вступает в силу после его подписания</w:t>
      </w:r>
      <w:r w:rsidRPr="00F15FB9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</w:t>
      </w:r>
      <w:proofErr w:type="spellStart"/>
      <w:r w:rsidR="0028526E">
        <w:rPr>
          <w:color w:val="000000"/>
          <w:sz w:val="28"/>
          <w:szCs w:val="28"/>
        </w:rPr>
        <w:t>Рассветовского</w:t>
      </w:r>
      <w:proofErr w:type="spellEnd"/>
      <w:r w:rsidRPr="00F15FB9">
        <w:rPr>
          <w:color w:val="000000"/>
          <w:sz w:val="28"/>
          <w:szCs w:val="28"/>
        </w:rPr>
        <w:t xml:space="preserve"> сельского поселения Староминского </w:t>
      </w:r>
      <w:r w:rsidR="003116E8">
        <w:rPr>
          <w:sz w:val="28"/>
          <w:szCs w:val="28"/>
        </w:rPr>
        <w:t xml:space="preserve">муниципального </w:t>
      </w:r>
      <w:r w:rsidR="003116E8" w:rsidRPr="00D23B86">
        <w:rPr>
          <w:sz w:val="28"/>
          <w:szCs w:val="28"/>
        </w:rPr>
        <w:t>района</w:t>
      </w:r>
      <w:r w:rsidR="003116E8">
        <w:rPr>
          <w:sz w:val="28"/>
          <w:szCs w:val="28"/>
        </w:rPr>
        <w:t xml:space="preserve"> Краснодарского края</w:t>
      </w:r>
      <w:r w:rsidRPr="00F15FB9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F15FB9">
        <w:rPr>
          <w:color w:val="000000"/>
          <w:sz w:val="28"/>
          <w:szCs w:val="28"/>
        </w:rPr>
        <w:t xml:space="preserve"> год.</w:t>
      </w:r>
    </w:p>
    <w:p w14:paraId="1F52D1D0" w14:textId="77777777" w:rsidR="00C45FB3" w:rsidRPr="00D23B86" w:rsidRDefault="00C45FB3" w:rsidP="00F15FB9">
      <w:pPr>
        <w:pStyle w:val="aff4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14:paraId="4747D973" w14:textId="77777777" w:rsidR="00C45FB3" w:rsidRPr="00D23B86" w:rsidRDefault="00C45FB3" w:rsidP="00D2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6DF628" w14:textId="77777777" w:rsidR="00C45FB3" w:rsidRPr="006558D5" w:rsidRDefault="00C45FB3" w:rsidP="003B497A">
      <w:pPr>
        <w:jc w:val="both"/>
        <w:rPr>
          <w:sz w:val="26"/>
        </w:rPr>
      </w:pPr>
    </w:p>
    <w:p w14:paraId="57892D27" w14:textId="3F889A80" w:rsidR="00C45FB3" w:rsidRPr="00E846AE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E846AE">
        <w:rPr>
          <w:sz w:val="28"/>
          <w:szCs w:val="28"/>
        </w:rPr>
        <w:t xml:space="preserve"> сельского поселения</w:t>
      </w:r>
    </w:p>
    <w:p w14:paraId="44961C17" w14:textId="77777777" w:rsidR="003116E8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Староминского </w:t>
      </w:r>
      <w:r w:rsidR="003116E8">
        <w:rPr>
          <w:sz w:val="28"/>
          <w:szCs w:val="28"/>
        </w:rPr>
        <w:t xml:space="preserve">муниципального </w:t>
      </w:r>
      <w:r w:rsidR="003116E8" w:rsidRPr="00D23B86">
        <w:rPr>
          <w:sz w:val="28"/>
          <w:szCs w:val="28"/>
        </w:rPr>
        <w:t>района</w:t>
      </w:r>
      <w:r w:rsidR="003116E8">
        <w:rPr>
          <w:sz w:val="28"/>
          <w:szCs w:val="28"/>
        </w:rPr>
        <w:t xml:space="preserve"> </w:t>
      </w:r>
    </w:p>
    <w:p w14:paraId="4DC07FE9" w14:textId="44EA3B73" w:rsidR="00C45FB3" w:rsidRDefault="003116E8" w:rsidP="003B497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F49A0">
        <w:rPr>
          <w:sz w:val="28"/>
          <w:szCs w:val="28"/>
        </w:rPr>
        <w:t xml:space="preserve">                  Ю</w:t>
      </w:r>
      <w:r w:rsidR="00C45FB3" w:rsidRPr="00E846AE">
        <w:rPr>
          <w:sz w:val="28"/>
          <w:szCs w:val="28"/>
        </w:rPr>
        <w:t>.В.</w:t>
      </w:r>
      <w:r w:rsidR="00C45FB3">
        <w:rPr>
          <w:sz w:val="28"/>
          <w:szCs w:val="28"/>
        </w:rPr>
        <w:t xml:space="preserve"> </w:t>
      </w:r>
      <w:r w:rsidR="00CF49A0">
        <w:rPr>
          <w:sz w:val="28"/>
          <w:szCs w:val="28"/>
        </w:rPr>
        <w:t>Плосконос</w:t>
      </w:r>
    </w:p>
    <w:p w14:paraId="6CF7FA83" w14:textId="77777777" w:rsidR="003116E8" w:rsidRDefault="003116E8" w:rsidP="003B497A">
      <w:pPr>
        <w:jc w:val="both"/>
        <w:rPr>
          <w:sz w:val="28"/>
          <w:szCs w:val="28"/>
        </w:rPr>
      </w:pPr>
    </w:p>
    <w:p w14:paraId="005270E0" w14:textId="77777777" w:rsidR="003116E8" w:rsidRDefault="003116E8" w:rsidP="003B497A">
      <w:pPr>
        <w:jc w:val="both"/>
        <w:rPr>
          <w:sz w:val="28"/>
          <w:szCs w:val="28"/>
        </w:rPr>
      </w:pPr>
    </w:p>
    <w:p w14:paraId="75C0E975" w14:textId="77777777" w:rsidR="003116E8" w:rsidRDefault="003116E8" w:rsidP="003B497A">
      <w:pPr>
        <w:jc w:val="both"/>
        <w:rPr>
          <w:sz w:val="28"/>
          <w:szCs w:val="28"/>
        </w:rPr>
      </w:pPr>
    </w:p>
    <w:p w14:paraId="04C93488" w14:textId="77777777" w:rsidR="003116E8" w:rsidRDefault="003116E8" w:rsidP="003B497A">
      <w:pPr>
        <w:jc w:val="both"/>
        <w:rPr>
          <w:sz w:val="28"/>
          <w:szCs w:val="28"/>
        </w:rPr>
      </w:pPr>
    </w:p>
    <w:p w14:paraId="35F0ED0B" w14:textId="77777777" w:rsidR="003116E8" w:rsidRDefault="003116E8" w:rsidP="003B497A">
      <w:pPr>
        <w:jc w:val="both"/>
        <w:rPr>
          <w:sz w:val="28"/>
          <w:szCs w:val="28"/>
        </w:rPr>
      </w:pPr>
    </w:p>
    <w:p w14:paraId="76C29C34" w14:textId="77777777" w:rsidR="003116E8" w:rsidRDefault="003116E8" w:rsidP="003B497A">
      <w:pPr>
        <w:jc w:val="both"/>
        <w:rPr>
          <w:sz w:val="28"/>
          <w:szCs w:val="28"/>
        </w:rPr>
      </w:pPr>
    </w:p>
    <w:p w14:paraId="22EF7599" w14:textId="77777777" w:rsidR="003116E8" w:rsidRDefault="003116E8" w:rsidP="003B497A">
      <w:pPr>
        <w:jc w:val="both"/>
        <w:rPr>
          <w:sz w:val="28"/>
          <w:szCs w:val="28"/>
        </w:rPr>
      </w:pPr>
    </w:p>
    <w:p w14:paraId="577F280D" w14:textId="77777777" w:rsidR="003116E8" w:rsidRDefault="003116E8" w:rsidP="003B497A">
      <w:pPr>
        <w:jc w:val="both"/>
        <w:rPr>
          <w:sz w:val="28"/>
          <w:szCs w:val="28"/>
        </w:rPr>
      </w:pPr>
    </w:p>
    <w:p w14:paraId="443060C6" w14:textId="77777777" w:rsidR="003116E8" w:rsidRDefault="003116E8" w:rsidP="003B497A">
      <w:pPr>
        <w:jc w:val="both"/>
        <w:rPr>
          <w:sz w:val="28"/>
          <w:szCs w:val="28"/>
        </w:rPr>
      </w:pPr>
    </w:p>
    <w:p w14:paraId="0EFD74E8" w14:textId="77777777" w:rsidR="003116E8" w:rsidRDefault="003116E8" w:rsidP="003B497A">
      <w:pPr>
        <w:jc w:val="both"/>
        <w:rPr>
          <w:sz w:val="28"/>
          <w:szCs w:val="28"/>
        </w:rPr>
      </w:pPr>
    </w:p>
    <w:p w14:paraId="2C7AAE1E" w14:textId="77777777" w:rsidR="003116E8" w:rsidRDefault="003116E8" w:rsidP="003B497A">
      <w:pPr>
        <w:jc w:val="both"/>
        <w:rPr>
          <w:sz w:val="28"/>
          <w:szCs w:val="28"/>
        </w:rPr>
      </w:pPr>
    </w:p>
    <w:p w14:paraId="79767376" w14:textId="77777777" w:rsidR="003116E8" w:rsidRDefault="003116E8" w:rsidP="003B497A">
      <w:pPr>
        <w:jc w:val="both"/>
        <w:rPr>
          <w:sz w:val="28"/>
          <w:szCs w:val="28"/>
        </w:rPr>
      </w:pPr>
    </w:p>
    <w:p w14:paraId="50386968" w14:textId="77777777" w:rsidR="003116E8" w:rsidRDefault="003116E8" w:rsidP="003B497A">
      <w:pPr>
        <w:jc w:val="both"/>
        <w:rPr>
          <w:sz w:val="28"/>
          <w:szCs w:val="28"/>
        </w:rPr>
      </w:pPr>
    </w:p>
    <w:p w14:paraId="1F309838" w14:textId="77777777" w:rsidR="003116E8" w:rsidRDefault="003116E8" w:rsidP="003B497A">
      <w:pPr>
        <w:jc w:val="both"/>
        <w:rPr>
          <w:sz w:val="28"/>
          <w:szCs w:val="28"/>
        </w:rPr>
      </w:pPr>
    </w:p>
    <w:p w14:paraId="264C633A" w14:textId="77777777" w:rsidR="003116E8" w:rsidRDefault="003116E8" w:rsidP="003B497A">
      <w:pPr>
        <w:jc w:val="both"/>
        <w:rPr>
          <w:sz w:val="28"/>
          <w:szCs w:val="28"/>
        </w:rPr>
      </w:pPr>
    </w:p>
    <w:p w14:paraId="5B877B77" w14:textId="77777777" w:rsidR="003116E8" w:rsidRDefault="003116E8" w:rsidP="003B497A">
      <w:pPr>
        <w:jc w:val="both"/>
        <w:rPr>
          <w:sz w:val="28"/>
          <w:szCs w:val="28"/>
        </w:rPr>
      </w:pPr>
    </w:p>
    <w:p w14:paraId="7798646F" w14:textId="77777777" w:rsidR="003116E8" w:rsidRDefault="003116E8" w:rsidP="003B497A">
      <w:pPr>
        <w:jc w:val="both"/>
        <w:rPr>
          <w:sz w:val="28"/>
          <w:szCs w:val="28"/>
        </w:rPr>
      </w:pPr>
    </w:p>
    <w:p w14:paraId="2C51FF38" w14:textId="77777777" w:rsidR="003116E8" w:rsidRDefault="003116E8" w:rsidP="003B497A">
      <w:pPr>
        <w:jc w:val="both"/>
        <w:rPr>
          <w:sz w:val="28"/>
          <w:szCs w:val="28"/>
        </w:rPr>
      </w:pPr>
    </w:p>
    <w:p w14:paraId="60B8DBC9" w14:textId="77777777" w:rsidR="003116E8" w:rsidRDefault="003116E8" w:rsidP="003B497A">
      <w:pPr>
        <w:jc w:val="both"/>
        <w:rPr>
          <w:sz w:val="28"/>
          <w:szCs w:val="28"/>
        </w:rPr>
      </w:pPr>
    </w:p>
    <w:p w14:paraId="2ED4A30F" w14:textId="77777777" w:rsidR="003116E8" w:rsidRDefault="003116E8" w:rsidP="003B497A">
      <w:pPr>
        <w:jc w:val="both"/>
        <w:rPr>
          <w:sz w:val="28"/>
          <w:szCs w:val="28"/>
        </w:rPr>
      </w:pPr>
    </w:p>
    <w:p w14:paraId="2E8045A6" w14:textId="77777777" w:rsidR="003116E8" w:rsidRDefault="003116E8" w:rsidP="003B497A">
      <w:pPr>
        <w:jc w:val="both"/>
        <w:rPr>
          <w:sz w:val="28"/>
          <w:szCs w:val="28"/>
        </w:rPr>
      </w:pPr>
    </w:p>
    <w:p w14:paraId="09FCCAEC" w14:textId="77777777" w:rsidR="003116E8" w:rsidRDefault="003116E8" w:rsidP="003B497A">
      <w:pPr>
        <w:jc w:val="both"/>
        <w:rPr>
          <w:sz w:val="28"/>
          <w:szCs w:val="28"/>
        </w:rPr>
      </w:pPr>
    </w:p>
    <w:p w14:paraId="42017C80" w14:textId="77777777" w:rsidR="003116E8" w:rsidRDefault="003116E8" w:rsidP="003B497A">
      <w:pPr>
        <w:jc w:val="both"/>
        <w:rPr>
          <w:sz w:val="28"/>
          <w:szCs w:val="28"/>
        </w:rPr>
      </w:pPr>
    </w:p>
    <w:p w14:paraId="4E122041" w14:textId="77777777" w:rsidR="003116E8" w:rsidRDefault="003116E8" w:rsidP="003B497A">
      <w:pPr>
        <w:jc w:val="both"/>
        <w:rPr>
          <w:sz w:val="28"/>
          <w:szCs w:val="28"/>
        </w:rPr>
      </w:pPr>
    </w:p>
    <w:p w14:paraId="286C2AB7" w14:textId="77777777" w:rsidR="003116E8" w:rsidRDefault="003116E8" w:rsidP="003B497A">
      <w:pPr>
        <w:jc w:val="both"/>
        <w:rPr>
          <w:sz w:val="28"/>
          <w:szCs w:val="28"/>
        </w:rPr>
      </w:pPr>
    </w:p>
    <w:p w14:paraId="58AF84CC" w14:textId="77777777" w:rsidR="003116E8" w:rsidRDefault="003116E8" w:rsidP="003B497A">
      <w:pPr>
        <w:jc w:val="both"/>
        <w:rPr>
          <w:sz w:val="28"/>
          <w:szCs w:val="28"/>
        </w:rPr>
      </w:pPr>
    </w:p>
    <w:p w14:paraId="6086698A" w14:textId="77777777" w:rsidR="003116E8" w:rsidRDefault="003116E8" w:rsidP="003B497A">
      <w:pPr>
        <w:jc w:val="both"/>
        <w:rPr>
          <w:sz w:val="28"/>
          <w:szCs w:val="28"/>
        </w:rPr>
      </w:pPr>
    </w:p>
    <w:p w14:paraId="1F8BAE66" w14:textId="77777777" w:rsidR="003116E8" w:rsidRDefault="003116E8" w:rsidP="003B497A">
      <w:pPr>
        <w:jc w:val="both"/>
        <w:rPr>
          <w:sz w:val="28"/>
          <w:szCs w:val="28"/>
        </w:rPr>
      </w:pPr>
    </w:p>
    <w:p w14:paraId="4CAE3BAC" w14:textId="77777777" w:rsidR="003116E8" w:rsidRDefault="003116E8" w:rsidP="003B497A">
      <w:pPr>
        <w:jc w:val="both"/>
        <w:rPr>
          <w:sz w:val="28"/>
          <w:szCs w:val="28"/>
        </w:rPr>
      </w:pPr>
    </w:p>
    <w:p w14:paraId="53340D4D" w14:textId="77777777" w:rsidR="003116E8" w:rsidRDefault="003116E8" w:rsidP="003B497A">
      <w:pPr>
        <w:jc w:val="both"/>
        <w:rPr>
          <w:sz w:val="28"/>
          <w:szCs w:val="28"/>
        </w:rPr>
      </w:pPr>
    </w:p>
    <w:p w14:paraId="0EEF1852" w14:textId="77777777" w:rsidR="003116E8" w:rsidRDefault="003116E8" w:rsidP="003B497A">
      <w:pPr>
        <w:jc w:val="both"/>
        <w:rPr>
          <w:sz w:val="28"/>
          <w:szCs w:val="28"/>
        </w:rPr>
      </w:pPr>
    </w:p>
    <w:p w14:paraId="0584B0FF" w14:textId="77777777" w:rsidR="003116E8" w:rsidRDefault="003116E8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C45FB3" w:rsidRPr="00294C8A" w14:paraId="7DCAF2D2" w14:textId="77777777" w:rsidTr="00A108BC">
        <w:trPr>
          <w:trHeight w:val="1679"/>
        </w:trPr>
        <w:tc>
          <w:tcPr>
            <w:tcW w:w="4562" w:type="dxa"/>
          </w:tcPr>
          <w:p w14:paraId="4E86EABF" w14:textId="77777777"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lastRenderedPageBreak/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14:paraId="28E87F80" w14:textId="77777777"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14:paraId="7A700A5E" w14:textId="592D49C9" w:rsidR="00C45FB3" w:rsidRPr="00294C8A" w:rsidRDefault="0028526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Рассветовского</w:t>
            </w:r>
            <w:proofErr w:type="spellEnd"/>
            <w:r w:rsidR="00C45FB3" w:rsidRPr="00294C8A">
              <w:rPr>
                <w:sz w:val="28"/>
                <w:szCs w:val="28"/>
              </w:rPr>
              <w:t xml:space="preserve"> сельского поселения </w:t>
            </w:r>
          </w:p>
          <w:p w14:paraId="374AB32E" w14:textId="77777777"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</w:t>
            </w:r>
            <w:r w:rsidR="003116E8">
              <w:rPr>
                <w:sz w:val="28"/>
                <w:szCs w:val="28"/>
              </w:rPr>
              <w:t xml:space="preserve">муниципального </w:t>
            </w:r>
            <w:r w:rsidR="003116E8" w:rsidRPr="00D23B86">
              <w:rPr>
                <w:sz w:val="28"/>
                <w:szCs w:val="28"/>
              </w:rPr>
              <w:t>района</w:t>
            </w:r>
            <w:r w:rsidR="003116E8">
              <w:rPr>
                <w:sz w:val="28"/>
                <w:szCs w:val="28"/>
              </w:rPr>
              <w:t xml:space="preserve"> Краснодарского края</w:t>
            </w:r>
            <w:r w:rsidRPr="00294C8A">
              <w:rPr>
                <w:sz w:val="28"/>
                <w:szCs w:val="28"/>
              </w:rPr>
              <w:t xml:space="preserve"> </w:t>
            </w:r>
          </w:p>
          <w:p w14:paraId="47C8CF71" w14:textId="0A877703" w:rsidR="00C45FB3" w:rsidRPr="00A108BC" w:rsidRDefault="004D44A3" w:rsidP="004D4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5A4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96F43">
              <w:rPr>
                <w:sz w:val="28"/>
                <w:szCs w:val="28"/>
              </w:rPr>
              <w:t xml:space="preserve">29 июля 2025 года </w:t>
            </w:r>
            <w:r w:rsidR="00735A47">
              <w:rPr>
                <w:sz w:val="28"/>
                <w:szCs w:val="28"/>
              </w:rPr>
              <w:t>№</w:t>
            </w:r>
            <w:r w:rsidR="003116E8">
              <w:rPr>
                <w:sz w:val="28"/>
                <w:szCs w:val="28"/>
              </w:rPr>
              <w:t xml:space="preserve"> </w:t>
            </w:r>
            <w:r w:rsidR="00C96F43">
              <w:rPr>
                <w:sz w:val="28"/>
                <w:szCs w:val="28"/>
              </w:rPr>
              <w:t>11.2</w:t>
            </w:r>
          </w:p>
        </w:tc>
      </w:tr>
    </w:tbl>
    <w:p w14:paraId="6DD25B25" w14:textId="77777777" w:rsidR="00C45FB3" w:rsidRDefault="00C45FB3" w:rsidP="003B497A">
      <w:pPr>
        <w:jc w:val="center"/>
        <w:rPr>
          <w:sz w:val="28"/>
          <w:szCs w:val="28"/>
        </w:rPr>
      </w:pPr>
    </w:p>
    <w:p w14:paraId="39FF9A32" w14:textId="77777777" w:rsidR="00C45FB3" w:rsidRDefault="00C45FB3" w:rsidP="003B497A">
      <w:pPr>
        <w:jc w:val="center"/>
        <w:rPr>
          <w:sz w:val="28"/>
          <w:szCs w:val="28"/>
        </w:rPr>
      </w:pPr>
    </w:p>
    <w:p w14:paraId="1DCB3E77" w14:textId="77777777" w:rsidR="00C45FB3" w:rsidRPr="006F1CB3" w:rsidRDefault="00C45FB3" w:rsidP="003B497A">
      <w:pPr>
        <w:jc w:val="center"/>
        <w:rPr>
          <w:sz w:val="28"/>
          <w:szCs w:val="28"/>
        </w:rPr>
      </w:pPr>
    </w:p>
    <w:p w14:paraId="19282DF4" w14:textId="77777777" w:rsidR="00C45FB3" w:rsidRPr="00D23B86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14:paraId="3577B17F" w14:textId="45916CA5" w:rsidR="00C45FB3" w:rsidRPr="003116E8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</w:t>
      </w:r>
      <w:r w:rsidRPr="003116E8">
        <w:rPr>
          <w:b/>
          <w:sz w:val="28"/>
          <w:szCs w:val="28"/>
        </w:rPr>
        <w:t xml:space="preserve">бюджета </w:t>
      </w:r>
      <w:proofErr w:type="spellStart"/>
      <w:r w:rsidR="0028526E">
        <w:rPr>
          <w:b/>
          <w:sz w:val="28"/>
          <w:szCs w:val="28"/>
        </w:rPr>
        <w:t>Рассветовского</w:t>
      </w:r>
      <w:proofErr w:type="spellEnd"/>
      <w:r w:rsidRPr="003116E8">
        <w:rPr>
          <w:b/>
          <w:sz w:val="28"/>
          <w:szCs w:val="28"/>
        </w:rPr>
        <w:t xml:space="preserve"> сельского поселения Староминского </w:t>
      </w:r>
      <w:r w:rsidR="003116E8" w:rsidRPr="003116E8">
        <w:rPr>
          <w:b/>
          <w:sz w:val="28"/>
          <w:szCs w:val="28"/>
        </w:rPr>
        <w:t>муниципального района Краснодарского края</w:t>
      </w:r>
      <w:r w:rsidRPr="003116E8">
        <w:rPr>
          <w:b/>
          <w:sz w:val="28"/>
          <w:szCs w:val="28"/>
        </w:rPr>
        <w:t xml:space="preserve"> в бюджет муниципального образования Староминский </w:t>
      </w:r>
      <w:r w:rsidR="003116E8" w:rsidRPr="003116E8">
        <w:rPr>
          <w:b/>
          <w:sz w:val="28"/>
          <w:szCs w:val="28"/>
        </w:rPr>
        <w:t>муниципальный район Краснодарского края</w:t>
      </w:r>
      <w:r w:rsidRPr="003116E8">
        <w:rPr>
          <w:b/>
          <w:sz w:val="28"/>
          <w:szCs w:val="28"/>
        </w:rPr>
        <w:t xml:space="preserve"> на осуществление полномочий в области газоснабжения</w:t>
      </w:r>
    </w:p>
    <w:p w14:paraId="4BE13665" w14:textId="77777777" w:rsidR="00C45FB3" w:rsidRPr="00E24710" w:rsidRDefault="00C45FB3" w:rsidP="007D5F04">
      <w:pPr>
        <w:rPr>
          <w:b/>
          <w:sz w:val="28"/>
          <w:szCs w:val="28"/>
        </w:rPr>
      </w:pPr>
    </w:p>
    <w:p w14:paraId="19F091B1" w14:textId="77777777" w:rsidR="00C45FB3" w:rsidRPr="00D23B86" w:rsidRDefault="00C45FB3" w:rsidP="00D23B86">
      <w:pPr>
        <w:pStyle w:val="aff4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14:paraId="3D11F457" w14:textId="77777777" w:rsidR="00C45FB3" w:rsidRPr="00D23B86" w:rsidRDefault="00C45FB3" w:rsidP="00D23B86">
      <w:pPr>
        <w:jc w:val="both"/>
        <w:rPr>
          <w:sz w:val="28"/>
          <w:szCs w:val="28"/>
          <w:lang w:val="en-US"/>
        </w:rPr>
      </w:pPr>
    </w:p>
    <w:p w14:paraId="74D77A8E" w14:textId="1BD1FA3A"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8E3B20"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в бюджет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14:paraId="09858855" w14:textId="30BF1752"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предусматриваются в доходной части бюджета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на очередной финансовый год в объемах, утвержденных решением о бюджете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D23B86">
        <w:rPr>
          <w:sz w:val="28"/>
          <w:szCs w:val="28"/>
        </w:rPr>
        <w:t xml:space="preserve"> </w:t>
      </w:r>
      <w:r w:rsidR="002245E5">
        <w:rPr>
          <w:sz w:val="28"/>
          <w:szCs w:val="28"/>
        </w:rPr>
        <w:t xml:space="preserve">сельского </w:t>
      </w:r>
      <w:r w:rsidRPr="00D23B86">
        <w:rPr>
          <w:sz w:val="28"/>
          <w:szCs w:val="28"/>
        </w:rPr>
        <w:t>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14:paraId="62CBEA56" w14:textId="77777777"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14:paraId="43E9CDB1" w14:textId="3279ACC8"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 xml:space="preserve">Администрация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в сроки и по формам, установленным в Соглашении, предоставляет ежегодно в администрацию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8E3B20"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Староминский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отчёт о достижении показателей результативности и расходовании средств иных межбюджетных трансфертов.</w:t>
      </w:r>
    </w:p>
    <w:p w14:paraId="7B84E114" w14:textId="77777777"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14:paraId="33BBBE0B" w14:textId="1BB20E97"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Pr="00D23B86">
        <w:rPr>
          <w:sz w:val="28"/>
          <w:szCs w:val="28"/>
        </w:rPr>
        <w:t xml:space="preserve"> сельского поселения Староминск</w:t>
      </w:r>
      <w:r w:rsidR="002245E5">
        <w:rPr>
          <w:sz w:val="28"/>
          <w:szCs w:val="28"/>
        </w:rPr>
        <w:t>ого</w:t>
      </w:r>
      <w:r w:rsidRPr="00D23B86">
        <w:rPr>
          <w:sz w:val="28"/>
          <w:szCs w:val="28"/>
        </w:rPr>
        <w:t xml:space="preserve">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>.</w:t>
      </w:r>
    </w:p>
    <w:p w14:paraId="4476768D" w14:textId="77777777" w:rsidR="00C45FB3" w:rsidRDefault="00C45FB3" w:rsidP="00D23B86">
      <w:pPr>
        <w:rPr>
          <w:b/>
          <w:sz w:val="28"/>
          <w:szCs w:val="28"/>
        </w:rPr>
      </w:pPr>
    </w:p>
    <w:p w14:paraId="0FAECECD" w14:textId="77777777" w:rsidR="00C45FB3" w:rsidRPr="00892734" w:rsidRDefault="00C45FB3" w:rsidP="00D23B86">
      <w:pPr>
        <w:pStyle w:val="aff4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газоснабжения</w:t>
      </w:r>
    </w:p>
    <w:p w14:paraId="40403E34" w14:textId="77777777" w:rsidR="00C45FB3" w:rsidRPr="00EE4B6B" w:rsidRDefault="00C45FB3" w:rsidP="00D23B86">
      <w:pPr>
        <w:jc w:val="both"/>
        <w:rPr>
          <w:color w:val="000000"/>
          <w:sz w:val="28"/>
          <w:szCs w:val="28"/>
        </w:rPr>
      </w:pPr>
    </w:p>
    <w:p w14:paraId="7B9F1F6A" w14:textId="77777777" w:rsidR="00C45FB3" w:rsidRDefault="00C45FB3" w:rsidP="00EE4B6B">
      <w:pPr>
        <w:pStyle w:val="aff4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14:paraId="22850D23" w14:textId="77777777" w:rsidR="00C45FB3" w:rsidRPr="00EE4B6B" w:rsidRDefault="00C45FB3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</w:t>
      </w:r>
      <w:r w:rsidR="00605CDF">
        <w:rPr>
          <w:sz w:val="28"/>
          <w:szCs w:val="28"/>
        </w:rPr>
        <w:t xml:space="preserve">муниципальный </w:t>
      </w:r>
      <w:r w:rsidR="00605CDF" w:rsidRPr="00D23B86">
        <w:rPr>
          <w:sz w:val="28"/>
          <w:szCs w:val="28"/>
        </w:rPr>
        <w:t>район</w:t>
      </w:r>
      <w:r w:rsidR="00605CDF">
        <w:rPr>
          <w:sz w:val="28"/>
          <w:szCs w:val="28"/>
        </w:rPr>
        <w:t xml:space="preserve"> Краснодарского края</w:t>
      </w:r>
      <w:r w:rsidRPr="00EE4B6B">
        <w:rPr>
          <w:sz w:val="28"/>
          <w:szCs w:val="28"/>
          <w:lang w:eastAsia="ru-RU"/>
        </w:rPr>
        <w:t xml:space="preserve">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газоснабжения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14:paraId="6555B348" w14:textId="77777777" w:rsidR="00C45FB3" w:rsidRDefault="00C45FB3" w:rsidP="00EE4B6B">
      <w:pPr>
        <w:jc w:val="both"/>
        <w:rPr>
          <w:sz w:val="20"/>
          <w:szCs w:val="20"/>
        </w:rPr>
      </w:pPr>
    </w:p>
    <w:p w14:paraId="23CBBA82" w14:textId="77777777" w:rsidR="00C45FB3" w:rsidRDefault="00C45FB3" w:rsidP="00EE4B6B">
      <w:pPr>
        <w:pStyle w:val="aff4"/>
        <w:ind w:left="0"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6D3678">
        <w:rPr>
          <w:position w:val="-6"/>
        </w:rPr>
        <w:pict w14:anchorId="2373286E">
          <v:shape id="_x0000_i1026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6D3678">
        <w:rPr>
          <w:position w:val="-6"/>
        </w:rPr>
        <w:pict w14:anchorId="13E2BA5D">
          <v:shape id="_x0000_i1027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Pr="001E306B">
        <w:rPr>
          <w:sz w:val="28"/>
          <w:szCs w:val="28"/>
        </w:rPr>
        <w:fldChar w:fldCharType="begin"/>
      </w:r>
      <w:r w:rsidRPr="001E306B">
        <w:rPr>
          <w:sz w:val="28"/>
          <w:szCs w:val="28"/>
        </w:rPr>
        <w:instrText xml:space="preserve"> QUOTE </w:instrText>
      </w:r>
      <w:r w:rsidR="006D3678">
        <w:pict w14:anchorId="7C143050">
          <v:shape id="_x0000_i1028" type="#_x0000_t75" style="width:121.5pt;height:32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45D2C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545D2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E306B">
        <w:rPr>
          <w:sz w:val="28"/>
          <w:szCs w:val="28"/>
        </w:rPr>
        <w:instrText xml:space="preserve"> </w:instrText>
      </w:r>
      <w:r w:rsidRPr="001E306B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14:paraId="59BECF89" w14:textId="77777777" w:rsidR="00C45FB3" w:rsidRDefault="00C45FB3" w:rsidP="00EE4B6B">
      <w:pPr>
        <w:jc w:val="both"/>
        <w:rPr>
          <w:sz w:val="20"/>
          <w:szCs w:val="20"/>
        </w:rPr>
      </w:pPr>
    </w:p>
    <w:p w14:paraId="082CB176" w14:textId="77777777" w:rsidR="00C45FB3" w:rsidRPr="00B21576" w:rsidRDefault="00C45FB3" w:rsidP="00EE4B6B">
      <w:pPr>
        <w:pStyle w:val="aff4"/>
        <w:ind w:left="0"/>
        <w:jc w:val="both"/>
        <w:rPr>
          <w:sz w:val="28"/>
          <w:szCs w:val="28"/>
        </w:rPr>
      </w:pPr>
      <w:r w:rsidRPr="00B21576">
        <w:rPr>
          <w:sz w:val="28"/>
          <w:szCs w:val="28"/>
          <w:lang w:val="en-US"/>
        </w:rPr>
        <w:t>V</w:t>
      </w:r>
      <w:r w:rsidRPr="00B21576">
        <w:rPr>
          <w:sz w:val="28"/>
          <w:szCs w:val="28"/>
          <w:vertAlign w:val="subscript"/>
        </w:rPr>
        <w:t>МТ</w:t>
      </w:r>
      <w:r w:rsidRPr="00B21576">
        <w:rPr>
          <w:sz w:val="28"/>
          <w:szCs w:val="28"/>
        </w:rPr>
        <w:t xml:space="preserve"> - </w:t>
      </w:r>
      <w:r w:rsidRPr="00B21576">
        <w:rPr>
          <w:sz w:val="28"/>
          <w:szCs w:val="28"/>
        </w:rPr>
        <w:fldChar w:fldCharType="begin"/>
      </w:r>
      <w:r w:rsidRPr="00B21576">
        <w:rPr>
          <w:sz w:val="28"/>
          <w:szCs w:val="28"/>
        </w:rPr>
        <w:instrText xml:space="preserve"> QUOTE </w:instrText>
      </w:r>
      <w:r w:rsidR="006D3678">
        <w:rPr>
          <w:sz w:val="28"/>
          <w:szCs w:val="28"/>
        </w:rPr>
        <w:pict w14:anchorId="2D8E658C">
          <v:shape id="_x0000_i1029" type="#_x0000_t75" style="width:37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E306B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0FE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3040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202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21576">
        <w:rPr>
          <w:sz w:val="28"/>
          <w:szCs w:val="28"/>
        </w:rPr>
        <w:instrText xml:space="preserve"> </w:instrText>
      </w:r>
      <w:r w:rsidRPr="00B21576">
        <w:rPr>
          <w:sz w:val="28"/>
          <w:szCs w:val="28"/>
        </w:rPr>
        <w:fldChar w:fldCharType="end"/>
      </w:r>
      <w:r w:rsidRPr="00B21576">
        <w:rPr>
          <w:sz w:val="28"/>
          <w:szCs w:val="28"/>
        </w:rPr>
        <w:t>объём иных межбюджетных трансфертов на финансовое обеспечение переданных полномочий по организации в границах поселения газоснабжения населения на очередной финансовый год, в рублях. Конечный результат подлежит округлению до целого рубля в сторону увеличения.</w:t>
      </w:r>
    </w:p>
    <w:p w14:paraId="35A0A48E" w14:textId="71833615" w:rsidR="00C45FB3" w:rsidRPr="00B21576" w:rsidRDefault="00C45FB3" w:rsidP="00EE4B6B">
      <w:pPr>
        <w:pStyle w:val="aff4"/>
        <w:ind w:left="0"/>
        <w:jc w:val="both"/>
        <w:rPr>
          <w:sz w:val="28"/>
          <w:szCs w:val="28"/>
        </w:rPr>
      </w:pPr>
      <w:r w:rsidRPr="00B21576">
        <w:rPr>
          <w:sz w:val="28"/>
          <w:szCs w:val="28"/>
          <w:lang w:val="en-US"/>
        </w:rPr>
        <w:t>C</w:t>
      </w:r>
      <w:r w:rsidRPr="00B21576">
        <w:rPr>
          <w:sz w:val="28"/>
          <w:szCs w:val="28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4057D2">
        <w:rPr>
          <w:sz w:val="28"/>
          <w:szCs w:val="28"/>
        </w:rPr>
        <w:t>96</w:t>
      </w:r>
      <w:r w:rsidR="00605CDF" w:rsidRPr="00B21576">
        <w:rPr>
          <w:sz w:val="28"/>
          <w:szCs w:val="28"/>
        </w:rPr>
        <w:t>,</w:t>
      </w:r>
      <w:r w:rsidR="004057D2">
        <w:rPr>
          <w:sz w:val="28"/>
          <w:szCs w:val="28"/>
        </w:rPr>
        <w:t>535097</w:t>
      </w:r>
      <w:r w:rsidRPr="00B21576">
        <w:rPr>
          <w:sz w:val="28"/>
          <w:szCs w:val="28"/>
        </w:rPr>
        <w:t xml:space="preserve"> рублей;</w:t>
      </w:r>
    </w:p>
    <w:p w14:paraId="6ED5A743" w14:textId="77777777" w:rsidR="00C45FB3" w:rsidRPr="00B21576" w:rsidRDefault="00C45FB3" w:rsidP="00EE4B6B">
      <w:pPr>
        <w:pStyle w:val="aff4"/>
        <w:ind w:left="0"/>
        <w:jc w:val="both"/>
        <w:rPr>
          <w:sz w:val="28"/>
          <w:szCs w:val="28"/>
        </w:rPr>
      </w:pPr>
      <w:r w:rsidRPr="00B21576">
        <w:rPr>
          <w:sz w:val="28"/>
          <w:szCs w:val="28"/>
          <w:lang w:val="en-US"/>
        </w:rPr>
        <w:t>N</w:t>
      </w:r>
      <w:r w:rsidRPr="00B21576">
        <w:rPr>
          <w:sz w:val="28"/>
          <w:szCs w:val="28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14:paraId="157EA0B7" w14:textId="77777777" w:rsidR="00C45FB3" w:rsidRPr="00B21576" w:rsidRDefault="00C45FB3" w:rsidP="00EE4B6B">
      <w:pPr>
        <w:jc w:val="both"/>
        <w:rPr>
          <w:sz w:val="28"/>
          <w:szCs w:val="28"/>
        </w:rPr>
      </w:pPr>
    </w:p>
    <w:p w14:paraId="35E84B32" w14:textId="77777777" w:rsidR="00C45FB3" w:rsidRPr="00B21576" w:rsidRDefault="00C45FB3" w:rsidP="00EE4B6B">
      <w:pPr>
        <w:jc w:val="both"/>
        <w:rPr>
          <w:sz w:val="28"/>
          <w:szCs w:val="28"/>
        </w:rPr>
      </w:pPr>
    </w:p>
    <w:p w14:paraId="2B999847" w14:textId="5E774827" w:rsidR="00C45FB3" w:rsidRPr="00B21576" w:rsidRDefault="004057D2" w:rsidP="004057D2">
      <w:pPr>
        <w:jc w:val="center"/>
        <w:rPr>
          <w:sz w:val="28"/>
          <w:szCs w:val="28"/>
        </w:rPr>
      </w:pPr>
      <w:r w:rsidRPr="00D36070">
        <w:rPr>
          <w:sz w:val="28"/>
          <w:szCs w:val="28"/>
          <w:lang w:val="en-US"/>
        </w:rPr>
        <w:t>V</w:t>
      </w:r>
      <w:r w:rsidRPr="00D36070">
        <w:rPr>
          <w:sz w:val="28"/>
          <w:szCs w:val="28"/>
          <w:vertAlign w:val="subscript"/>
        </w:rPr>
        <w:t xml:space="preserve">МТ </w:t>
      </w:r>
      <w:r>
        <w:rPr>
          <w:sz w:val="28"/>
          <w:szCs w:val="28"/>
        </w:rPr>
        <w:t>= 96</w:t>
      </w:r>
      <w:r w:rsidRPr="00D36070">
        <w:rPr>
          <w:sz w:val="28"/>
          <w:szCs w:val="28"/>
        </w:rPr>
        <w:t>,</w:t>
      </w:r>
      <w:r>
        <w:rPr>
          <w:sz w:val="28"/>
          <w:szCs w:val="28"/>
        </w:rPr>
        <w:t>535097 х 2715 = 262092,79</w:t>
      </w:r>
    </w:p>
    <w:p w14:paraId="3E73B0D6" w14:textId="77777777" w:rsidR="00C45FB3" w:rsidRPr="00B21576" w:rsidRDefault="00C45FB3" w:rsidP="00EE4B6B">
      <w:pPr>
        <w:pStyle w:val="aff4"/>
        <w:ind w:left="0"/>
        <w:jc w:val="center"/>
        <w:rPr>
          <w:sz w:val="28"/>
          <w:szCs w:val="28"/>
        </w:rPr>
      </w:pPr>
    </w:p>
    <w:p w14:paraId="680A4A11" w14:textId="77777777" w:rsidR="00C45FB3" w:rsidRPr="00D23B86" w:rsidRDefault="00C45FB3" w:rsidP="00040CB1">
      <w:pPr>
        <w:jc w:val="both"/>
        <w:rPr>
          <w:sz w:val="28"/>
          <w:szCs w:val="28"/>
        </w:rPr>
      </w:pPr>
    </w:p>
    <w:p w14:paraId="6DC84ADC" w14:textId="77777777" w:rsidR="00C45FB3" w:rsidRPr="00D23B86" w:rsidRDefault="00C45FB3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37ECCE36" w14:textId="5DBA7752" w:rsidR="00C45FB3" w:rsidRPr="00892734" w:rsidRDefault="0028526E" w:rsidP="00892734">
      <w:pPr>
        <w:suppressAutoHyphens w:val="0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Рассветовского</w:t>
      </w:r>
      <w:proofErr w:type="spellEnd"/>
      <w:r w:rsidR="00C45FB3" w:rsidRPr="00892734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14:paraId="12AFC3DD" w14:textId="77777777" w:rsidR="00605CDF" w:rsidRDefault="00C45FB3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14:paraId="3430ADFD" w14:textId="6FFB33C5" w:rsidR="00C45FB3" w:rsidRPr="00040CB1" w:rsidRDefault="00605CDF" w:rsidP="00040CB1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 w:rsidRPr="00892734">
        <w:rPr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DC00C5">
        <w:rPr>
          <w:color w:val="000000"/>
          <w:sz w:val="28"/>
          <w:szCs w:val="28"/>
          <w:lang w:eastAsia="ru-RU"/>
        </w:rPr>
        <w:t xml:space="preserve">          </w:t>
      </w:r>
      <w:r w:rsidR="00B21576">
        <w:rPr>
          <w:color w:val="000000"/>
          <w:sz w:val="28"/>
          <w:szCs w:val="28"/>
          <w:lang w:eastAsia="ru-RU"/>
        </w:rPr>
        <w:t>И</w:t>
      </w:r>
      <w:r w:rsidR="00C45FB3">
        <w:rPr>
          <w:color w:val="000000"/>
          <w:sz w:val="28"/>
          <w:szCs w:val="28"/>
          <w:lang w:eastAsia="ru-RU"/>
        </w:rPr>
        <w:t>.</w:t>
      </w:r>
      <w:r w:rsidR="00B21576">
        <w:rPr>
          <w:color w:val="000000"/>
          <w:sz w:val="28"/>
          <w:szCs w:val="28"/>
          <w:lang w:eastAsia="ru-RU"/>
        </w:rPr>
        <w:t>В</w:t>
      </w:r>
      <w:r w:rsidR="00C45FB3">
        <w:rPr>
          <w:color w:val="000000"/>
          <w:sz w:val="28"/>
          <w:szCs w:val="28"/>
          <w:lang w:eastAsia="ru-RU"/>
        </w:rPr>
        <w:t xml:space="preserve">. </w:t>
      </w:r>
      <w:r w:rsidR="00B21576">
        <w:rPr>
          <w:color w:val="000000"/>
          <w:sz w:val="28"/>
          <w:szCs w:val="28"/>
          <w:lang w:eastAsia="ru-RU"/>
        </w:rPr>
        <w:t>Колчин</w:t>
      </w:r>
      <w:r w:rsidR="00C45FB3">
        <w:rPr>
          <w:color w:val="000000"/>
          <w:sz w:val="28"/>
          <w:szCs w:val="28"/>
          <w:lang w:eastAsia="ru-RU"/>
        </w:rPr>
        <w:t>а</w:t>
      </w:r>
    </w:p>
    <w:p w14:paraId="4A8F7F3A" w14:textId="77777777" w:rsidR="00C45FB3" w:rsidRDefault="00C45FB3" w:rsidP="00035F31">
      <w:pPr>
        <w:jc w:val="center"/>
      </w:pPr>
      <w:r>
        <w:rPr>
          <w:b/>
          <w:sz w:val="28"/>
        </w:rPr>
        <w:lastRenderedPageBreak/>
        <w:t>ЛИСТ СОГЛАСОВАНИЯ</w:t>
      </w:r>
    </w:p>
    <w:p w14:paraId="7E10B65F" w14:textId="09F6EAA5" w:rsidR="00605CDF" w:rsidRPr="00605CDF" w:rsidRDefault="00C45FB3" w:rsidP="00C96F43">
      <w:pPr>
        <w:suppressAutoHyphens w:val="0"/>
        <w:jc w:val="center"/>
        <w:rPr>
          <w:sz w:val="28"/>
          <w:szCs w:val="28"/>
        </w:rPr>
      </w:pPr>
      <w:r>
        <w:rPr>
          <w:sz w:val="28"/>
        </w:rPr>
        <w:t xml:space="preserve">проекта решения Совета </w:t>
      </w:r>
      <w:proofErr w:type="spellStart"/>
      <w:r w:rsidR="0028526E">
        <w:rPr>
          <w:sz w:val="28"/>
        </w:rPr>
        <w:t>Рассветовского</w:t>
      </w:r>
      <w:proofErr w:type="spellEnd"/>
      <w:r>
        <w:rPr>
          <w:sz w:val="28"/>
        </w:rPr>
        <w:t xml:space="preserve"> сельского поселения</w:t>
      </w:r>
      <w:r w:rsidR="00605CDF">
        <w:rPr>
          <w:sz w:val="28"/>
        </w:rPr>
        <w:t xml:space="preserve"> </w:t>
      </w:r>
      <w:r w:rsidR="00605CDF"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="00605CDF" w:rsidRPr="00892734">
        <w:rPr>
          <w:color w:val="000000"/>
          <w:sz w:val="28"/>
          <w:szCs w:val="28"/>
          <w:lang w:eastAsia="ru-RU"/>
        </w:rPr>
        <w:t>района</w:t>
      </w:r>
      <w:r w:rsidR="00605CDF">
        <w:rPr>
          <w:color w:val="000000"/>
          <w:sz w:val="28"/>
          <w:szCs w:val="28"/>
          <w:lang w:eastAsia="ru-RU"/>
        </w:rPr>
        <w:t xml:space="preserve"> Краснодарского края </w:t>
      </w:r>
      <w:r>
        <w:rPr>
          <w:sz w:val="28"/>
        </w:rPr>
        <w:t xml:space="preserve">от </w:t>
      </w:r>
      <w:r w:rsidR="00C96F43">
        <w:rPr>
          <w:sz w:val="28"/>
        </w:rPr>
        <w:t>29 июля 2025</w:t>
      </w:r>
      <w:r>
        <w:rPr>
          <w:sz w:val="28"/>
        </w:rPr>
        <w:t xml:space="preserve"> года № </w:t>
      </w:r>
      <w:r w:rsidR="00C96F43">
        <w:rPr>
          <w:sz w:val="28"/>
        </w:rPr>
        <w:t xml:space="preserve">11.2 </w:t>
      </w:r>
      <w:r w:rsidRPr="00605CDF">
        <w:rPr>
          <w:sz w:val="28"/>
        </w:rPr>
        <w:t>«</w:t>
      </w:r>
      <w:r w:rsidR="00605CDF" w:rsidRPr="00605CDF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="00605CDF" w:rsidRPr="00605CDF">
        <w:rPr>
          <w:sz w:val="28"/>
          <w:szCs w:val="28"/>
        </w:rPr>
        <w:t xml:space="preserve"> сельского поселения Староминского района от 1</w:t>
      </w:r>
      <w:r w:rsidR="004057D2">
        <w:rPr>
          <w:sz w:val="28"/>
          <w:szCs w:val="28"/>
        </w:rPr>
        <w:t>3</w:t>
      </w:r>
      <w:r w:rsidR="00605CDF" w:rsidRPr="00605CDF">
        <w:rPr>
          <w:sz w:val="28"/>
          <w:szCs w:val="28"/>
        </w:rPr>
        <w:t>.1</w:t>
      </w:r>
      <w:r w:rsidR="004057D2">
        <w:rPr>
          <w:sz w:val="28"/>
          <w:szCs w:val="28"/>
        </w:rPr>
        <w:t>1</w:t>
      </w:r>
      <w:r w:rsidR="00605CDF" w:rsidRPr="00605CDF">
        <w:rPr>
          <w:sz w:val="28"/>
          <w:szCs w:val="28"/>
        </w:rPr>
        <w:t xml:space="preserve">.2024 года № </w:t>
      </w:r>
      <w:r w:rsidR="004057D2">
        <w:rPr>
          <w:sz w:val="28"/>
          <w:szCs w:val="28"/>
        </w:rPr>
        <w:t>3</w:t>
      </w:r>
      <w:r w:rsidR="00605CDF" w:rsidRPr="00605CDF">
        <w:rPr>
          <w:sz w:val="28"/>
          <w:szCs w:val="28"/>
        </w:rPr>
        <w:t>.</w:t>
      </w:r>
      <w:r w:rsidR="004057D2">
        <w:rPr>
          <w:sz w:val="28"/>
          <w:szCs w:val="28"/>
        </w:rPr>
        <w:t>4</w:t>
      </w:r>
      <w:r w:rsidR="00605CDF" w:rsidRPr="00605CDF">
        <w:rPr>
          <w:sz w:val="28"/>
          <w:szCs w:val="28"/>
        </w:rPr>
        <w:t xml:space="preserve">. «Об утверждении Порядка и Методики расчёта иных межбюджетных трансфертов, передаваемых из бюджета </w:t>
      </w:r>
      <w:proofErr w:type="spellStart"/>
      <w:r w:rsidR="0028526E">
        <w:rPr>
          <w:sz w:val="28"/>
          <w:szCs w:val="28"/>
        </w:rPr>
        <w:t>Рассветовского</w:t>
      </w:r>
      <w:proofErr w:type="spellEnd"/>
      <w:r w:rsidR="00605CDF" w:rsidRPr="00605CDF">
        <w:rPr>
          <w:sz w:val="28"/>
          <w:szCs w:val="28"/>
        </w:rPr>
        <w:t xml:space="preserve">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</w:p>
    <w:p w14:paraId="6997FCD2" w14:textId="77777777" w:rsidR="00C45FB3" w:rsidRDefault="00C45FB3" w:rsidP="00084A5C">
      <w:pPr>
        <w:pStyle w:val="1a"/>
        <w:jc w:val="both"/>
        <w:rPr>
          <w:b w:val="0"/>
        </w:rPr>
      </w:pPr>
    </w:p>
    <w:p w14:paraId="06CAEFBD" w14:textId="77777777" w:rsidR="00C45FB3" w:rsidRDefault="00C45FB3" w:rsidP="00084A5C">
      <w:pPr>
        <w:jc w:val="both"/>
        <w:rPr>
          <w:sz w:val="28"/>
        </w:rPr>
      </w:pPr>
    </w:p>
    <w:p w14:paraId="325BEB45" w14:textId="77777777"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14:paraId="0B5D8618" w14:textId="77777777" w:rsidR="00C45FB3" w:rsidRDefault="00C45FB3" w:rsidP="00084A5C">
      <w:pPr>
        <w:jc w:val="both"/>
        <w:rPr>
          <w:bCs/>
          <w:sz w:val="28"/>
        </w:rPr>
      </w:pPr>
    </w:p>
    <w:p w14:paraId="1DEDF9E6" w14:textId="73852E98" w:rsidR="00C45FB3" w:rsidRDefault="00C45FB3" w:rsidP="00084A5C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spellStart"/>
      <w:r w:rsidR="0028526E">
        <w:rPr>
          <w:bCs/>
          <w:sz w:val="28"/>
        </w:rPr>
        <w:t>Рассветовского</w:t>
      </w:r>
      <w:proofErr w:type="spellEnd"/>
      <w:r>
        <w:rPr>
          <w:bCs/>
          <w:sz w:val="28"/>
        </w:rPr>
        <w:t xml:space="preserve"> сельского </w:t>
      </w:r>
    </w:p>
    <w:p w14:paraId="4D98A25A" w14:textId="77777777" w:rsidR="00605CDF" w:rsidRDefault="00C45FB3" w:rsidP="00605CDF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bCs/>
          <w:sz w:val="28"/>
        </w:rPr>
        <w:t xml:space="preserve">поселения 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="00605CDF" w:rsidRPr="00892734">
        <w:rPr>
          <w:color w:val="000000"/>
          <w:sz w:val="28"/>
          <w:szCs w:val="28"/>
          <w:lang w:eastAsia="ru-RU"/>
        </w:rPr>
        <w:t>района</w:t>
      </w:r>
    </w:p>
    <w:p w14:paraId="73994091" w14:textId="7E120002" w:rsidR="00C45FB3" w:rsidRDefault="00605CDF" w:rsidP="00605C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bCs/>
          <w:sz w:val="28"/>
        </w:rPr>
        <w:t xml:space="preserve">                                             </w:t>
      </w:r>
      <w:r>
        <w:rPr>
          <w:bCs/>
          <w:sz w:val="28"/>
        </w:rPr>
        <w:t xml:space="preserve">                      </w:t>
      </w:r>
      <w:r w:rsidR="00C203C7">
        <w:rPr>
          <w:bCs/>
          <w:sz w:val="28"/>
        </w:rPr>
        <w:t>Ю</w:t>
      </w:r>
      <w:r w:rsidR="00C45FB3">
        <w:rPr>
          <w:bCs/>
          <w:sz w:val="28"/>
        </w:rPr>
        <w:t xml:space="preserve">.В. </w:t>
      </w:r>
      <w:r w:rsidR="00C203C7">
        <w:rPr>
          <w:bCs/>
          <w:sz w:val="28"/>
        </w:rPr>
        <w:t>Плосконос</w:t>
      </w:r>
    </w:p>
    <w:p w14:paraId="4404520B" w14:textId="0D72D816" w:rsidR="00C45FB3" w:rsidRDefault="00C45FB3" w:rsidP="00084A5C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C96F43">
        <w:rPr>
          <w:iCs/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C96F4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14366">
        <w:rPr>
          <w:sz w:val="28"/>
          <w:szCs w:val="28"/>
        </w:rPr>
        <w:t xml:space="preserve"> </w:t>
      </w:r>
      <w:r w:rsidR="00C96F43">
        <w:rPr>
          <w:sz w:val="28"/>
          <w:szCs w:val="28"/>
        </w:rPr>
        <w:t>июля</w:t>
      </w:r>
      <w:r w:rsidR="0041436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05CDF">
        <w:rPr>
          <w:sz w:val="28"/>
          <w:szCs w:val="28"/>
        </w:rPr>
        <w:t>5</w:t>
      </w:r>
      <w:r w:rsidR="00C96F43">
        <w:rPr>
          <w:sz w:val="28"/>
          <w:szCs w:val="28"/>
        </w:rPr>
        <w:t xml:space="preserve"> </w:t>
      </w:r>
      <w:r w:rsidR="00C203C7">
        <w:rPr>
          <w:sz w:val="28"/>
          <w:szCs w:val="28"/>
        </w:rPr>
        <w:t>г</w:t>
      </w:r>
      <w:r w:rsidR="00C96F43">
        <w:rPr>
          <w:sz w:val="28"/>
          <w:szCs w:val="28"/>
        </w:rPr>
        <w:t>.</w:t>
      </w:r>
    </w:p>
    <w:p w14:paraId="74CC41AA" w14:textId="77777777"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5B001682" w14:textId="77777777"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14:paraId="2D6C6DE4" w14:textId="1B1CD8CD" w:rsidR="00C45FB3" w:rsidRDefault="0028526E" w:rsidP="00084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 w:rsidR="00C45FB3">
        <w:rPr>
          <w:sz w:val="28"/>
          <w:szCs w:val="28"/>
        </w:rPr>
        <w:t xml:space="preserve"> сельского поселения</w:t>
      </w:r>
    </w:p>
    <w:p w14:paraId="33C0968D" w14:textId="77777777" w:rsidR="00605CDF" w:rsidRDefault="00605CDF" w:rsidP="00605CDF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14:paraId="7E5C6713" w14:textId="27FB35FB" w:rsidR="00C45FB3" w:rsidRDefault="00605CDF" w:rsidP="00605CDF">
      <w:pPr>
        <w:ind w:left="3540" w:hanging="3540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  <w:t xml:space="preserve">              </w:t>
      </w:r>
      <w:r w:rsidR="00414366">
        <w:rPr>
          <w:sz w:val="28"/>
          <w:szCs w:val="28"/>
        </w:rPr>
        <w:t xml:space="preserve">    </w:t>
      </w:r>
      <w:r w:rsidR="00C203C7">
        <w:rPr>
          <w:iCs/>
          <w:sz w:val="28"/>
          <w:szCs w:val="28"/>
        </w:rPr>
        <w:t>И</w:t>
      </w:r>
      <w:r w:rsidR="00C45FB3">
        <w:rPr>
          <w:iCs/>
          <w:sz w:val="28"/>
          <w:szCs w:val="28"/>
        </w:rPr>
        <w:t>.</w:t>
      </w:r>
      <w:r w:rsidR="00C203C7">
        <w:rPr>
          <w:iCs/>
          <w:sz w:val="28"/>
          <w:szCs w:val="28"/>
        </w:rPr>
        <w:t>В</w:t>
      </w:r>
      <w:r w:rsidR="00C45FB3">
        <w:rPr>
          <w:iCs/>
          <w:sz w:val="28"/>
          <w:szCs w:val="28"/>
        </w:rPr>
        <w:t xml:space="preserve">. </w:t>
      </w:r>
      <w:r w:rsidR="00C203C7">
        <w:rPr>
          <w:iCs/>
          <w:sz w:val="28"/>
          <w:szCs w:val="28"/>
        </w:rPr>
        <w:t>Колчина</w:t>
      </w:r>
      <w:r w:rsidR="00C45FB3">
        <w:rPr>
          <w:iCs/>
          <w:sz w:val="28"/>
          <w:szCs w:val="28"/>
        </w:rPr>
        <w:t xml:space="preserve"> </w:t>
      </w:r>
    </w:p>
    <w:p w14:paraId="39EB4B86" w14:textId="7BD3F534" w:rsidR="00C45FB3" w:rsidRDefault="00C45FB3" w:rsidP="00084A5C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 w:rsidR="00414366">
        <w:rPr>
          <w:iCs/>
          <w:sz w:val="28"/>
          <w:szCs w:val="28"/>
        </w:rPr>
        <w:t xml:space="preserve">     </w:t>
      </w:r>
      <w:r w:rsidR="00C96F43">
        <w:rPr>
          <w:iCs/>
          <w:sz w:val="28"/>
          <w:szCs w:val="28"/>
        </w:rPr>
        <w:t xml:space="preserve">        </w:t>
      </w:r>
      <w:r w:rsidR="00605CDF">
        <w:rPr>
          <w:sz w:val="28"/>
          <w:szCs w:val="28"/>
        </w:rPr>
        <w:t>«</w:t>
      </w:r>
      <w:r w:rsidR="00C96F43">
        <w:rPr>
          <w:sz w:val="28"/>
          <w:szCs w:val="28"/>
        </w:rPr>
        <w:t>29</w:t>
      </w:r>
      <w:r w:rsidR="00605CDF">
        <w:rPr>
          <w:sz w:val="28"/>
          <w:szCs w:val="28"/>
        </w:rPr>
        <w:t>»</w:t>
      </w:r>
      <w:r w:rsidR="00414366">
        <w:rPr>
          <w:sz w:val="28"/>
          <w:szCs w:val="28"/>
        </w:rPr>
        <w:t xml:space="preserve"> </w:t>
      </w:r>
      <w:r w:rsidR="00C96F43">
        <w:rPr>
          <w:sz w:val="28"/>
          <w:szCs w:val="28"/>
        </w:rPr>
        <w:t>июля</w:t>
      </w:r>
      <w:r w:rsidR="00414366">
        <w:rPr>
          <w:sz w:val="28"/>
          <w:szCs w:val="28"/>
        </w:rPr>
        <w:t xml:space="preserve"> </w:t>
      </w:r>
      <w:r w:rsidR="00605CDF">
        <w:rPr>
          <w:sz w:val="28"/>
          <w:szCs w:val="28"/>
        </w:rPr>
        <w:t>2025</w:t>
      </w:r>
      <w:r w:rsidR="00C96F43">
        <w:rPr>
          <w:sz w:val="28"/>
          <w:szCs w:val="28"/>
        </w:rPr>
        <w:t xml:space="preserve"> </w:t>
      </w:r>
      <w:r w:rsidR="00414366">
        <w:rPr>
          <w:sz w:val="28"/>
          <w:szCs w:val="28"/>
        </w:rPr>
        <w:t>г</w:t>
      </w:r>
      <w:r w:rsidR="00C96F43">
        <w:rPr>
          <w:sz w:val="28"/>
          <w:szCs w:val="28"/>
        </w:rPr>
        <w:t>.</w:t>
      </w:r>
    </w:p>
    <w:p w14:paraId="3996E2F0" w14:textId="453C6087" w:rsidR="00414366" w:rsidRDefault="00C45FB3" w:rsidP="00084A5C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14:paraId="0F5C75E7" w14:textId="77777777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>Ведущий специалист администрации</w:t>
      </w:r>
    </w:p>
    <w:p w14:paraId="6923E7F9" w14:textId="77777777" w:rsidR="00414366" w:rsidRDefault="00414366" w:rsidP="00414366">
      <w:pPr>
        <w:rPr>
          <w:bCs/>
          <w:sz w:val="28"/>
        </w:rPr>
      </w:pPr>
      <w:proofErr w:type="spellStart"/>
      <w:r>
        <w:rPr>
          <w:bCs/>
          <w:sz w:val="28"/>
        </w:rPr>
        <w:t>Рассветовского</w:t>
      </w:r>
      <w:proofErr w:type="spellEnd"/>
      <w:r>
        <w:rPr>
          <w:bCs/>
          <w:sz w:val="28"/>
        </w:rPr>
        <w:t xml:space="preserve"> сельского поселения </w:t>
      </w:r>
    </w:p>
    <w:p w14:paraId="2187191F" w14:textId="77777777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>Староминского муниципального района</w:t>
      </w:r>
    </w:p>
    <w:p w14:paraId="56DB6FAF" w14:textId="66AA03A3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 xml:space="preserve">Краснодарского края                                                                              Л.В. </w:t>
      </w:r>
      <w:proofErr w:type="spellStart"/>
      <w:r>
        <w:rPr>
          <w:bCs/>
          <w:sz w:val="28"/>
        </w:rPr>
        <w:t>Бреева</w:t>
      </w:r>
      <w:proofErr w:type="spellEnd"/>
    </w:p>
    <w:p w14:paraId="74F8FF06" w14:textId="7BDD8212" w:rsidR="00414366" w:rsidRPr="00414366" w:rsidRDefault="00414366" w:rsidP="00084A5C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</w:t>
      </w:r>
      <w:r w:rsidR="00C96F43">
        <w:rPr>
          <w:bCs/>
          <w:sz w:val="28"/>
        </w:rPr>
        <w:t xml:space="preserve">      </w:t>
      </w:r>
      <w:r>
        <w:rPr>
          <w:bCs/>
          <w:sz w:val="28"/>
        </w:rPr>
        <w:t>«</w:t>
      </w:r>
      <w:r w:rsidR="00C96F43">
        <w:rPr>
          <w:bCs/>
          <w:sz w:val="28"/>
        </w:rPr>
        <w:t>29</w:t>
      </w:r>
      <w:r>
        <w:rPr>
          <w:bCs/>
          <w:sz w:val="28"/>
        </w:rPr>
        <w:t xml:space="preserve">» </w:t>
      </w:r>
      <w:r w:rsidR="00C96F43">
        <w:rPr>
          <w:bCs/>
          <w:sz w:val="28"/>
        </w:rPr>
        <w:t>июля</w:t>
      </w:r>
      <w:r>
        <w:rPr>
          <w:bCs/>
          <w:sz w:val="28"/>
        </w:rPr>
        <w:t xml:space="preserve"> 2025 г</w:t>
      </w:r>
      <w:r w:rsidR="00C96F43">
        <w:rPr>
          <w:bCs/>
          <w:sz w:val="28"/>
        </w:rPr>
        <w:t>.</w:t>
      </w:r>
    </w:p>
    <w:p w14:paraId="7D3AA7FD" w14:textId="77777777" w:rsidR="00C45FB3" w:rsidRDefault="00C45FB3" w:rsidP="00084A5C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14:paraId="4E4B7FFB" w14:textId="77777777"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14:paraId="4179AFC1" w14:textId="77777777"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14:paraId="74584458" w14:textId="294A0F33" w:rsidR="00C45FB3" w:rsidRDefault="0028526E" w:rsidP="00084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 w:rsidR="00C45FB3">
        <w:rPr>
          <w:sz w:val="28"/>
          <w:szCs w:val="28"/>
        </w:rPr>
        <w:t xml:space="preserve"> сельского поселения </w:t>
      </w:r>
    </w:p>
    <w:p w14:paraId="7942DDE0" w14:textId="77777777" w:rsidR="00605CDF" w:rsidRDefault="00605CDF" w:rsidP="00605CDF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14:paraId="1546C899" w14:textId="33EB585F" w:rsidR="00C45FB3" w:rsidRDefault="00605CDF" w:rsidP="00605CDF">
      <w:pPr>
        <w:rPr>
          <w:sz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414366">
        <w:rPr>
          <w:sz w:val="28"/>
          <w:szCs w:val="28"/>
        </w:rPr>
        <w:t xml:space="preserve"> Е</w:t>
      </w:r>
      <w:r w:rsidR="00C45FB3">
        <w:rPr>
          <w:sz w:val="28"/>
          <w:szCs w:val="28"/>
        </w:rPr>
        <w:t>.</w:t>
      </w:r>
      <w:r w:rsidR="00414366">
        <w:rPr>
          <w:sz w:val="28"/>
          <w:szCs w:val="28"/>
        </w:rPr>
        <w:t>В</w:t>
      </w:r>
      <w:r w:rsidR="00C45FB3">
        <w:rPr>
          <w:sz w:val="28"/>
          <w:szCs w:val="28"/>
        </w:rPr>
        <w:t xml:space="preserve">. </w:t>
      </w:r>
      <w:proofErr w:type="spellStart"/>
      <w:r w:rsidR="00414366">
        <w:rPr>
          <w:sz w:val="28"/>
          <w:szCs w:val="28"/>
        </w:rPr>
        <w:t>Надточая</w:t>
      </w:r>
      <w:proofErr w:type="spellEnd"/>
    </w:p>
    <w:p w14:paraId="578A508D" w14:textId="1FB2D236" w:rsidR="00C45FB3" w:rsidRDefault="00C45FB3" w:rsidP="00084A5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C96F43">
        <w:rPr>
          <w:sz w:val="28"/>
        </w:rPr>
        <w:t xml:space="preserve">      </w:t>
      </w:r>
      <w:r>
        <w:rPr>
          <w:sz w:val="28"/>
        </w:rPr>
        <w:t>«</w:t>
      </w:r>
      <w:r w:rsidR="00C96F43">
        <w:rPr>
          <w:sz w:val="28"/>
        </w:rPr>
        <w:t>29</w:t>
      </w:r>
      <w:r>
        <w:rPr>
          <w:sz w:val="28"/>
        </w:rPr>
        <w:t>»</w:t>
      </w:r>
      <w:r w:rsidR="00414366">
        <w:rPr>
          <w:sz w:val="28"/>
        </w:rPr>
        <w:t xml:space="preserve"> </w:t>
      </w:r>
      <w:r w:rsidR="00C96F43">
        <w:rPr>
          <w:sz w:val="28"/>
        </w:rPr>
        <w:t>июля</w:t>
      </w:r>
      <w:r w:rsidR="00414366">
        <w:rPr>
          <w:sz w:val="28"/>
        </w:rPr>
        <w:t xml:space="preserve"> </w:t>
      </w:r>
      <w:r>
        <w:rPr>
          <w:sz w:val="28"/>
        </w:rPr>
        <w:t>202</w:t>
      </w:r>
      <w:r w:rsidR="00414366">
        <w:rPr>
          <w:sz w:val="28"/>
        </w:rPr>
        <w:t>5</w:t>
      </w:r>
      <w:r w:rsidR="00C96F43">
        <w:rPr>
          <w:sz w:val="28"/>
        </w:rPr>
        <w:t xml:space="preserve"> </w:t>
      </w:r>
      <w:r w:rsidR="00414366">
        <w:rPr>
          <w:sz w:val="28"/>
        </w:rPr>
        <w:t>г.</w:t>
      </w:r>
    </w:p>
    <w:p w14:paraId="5A5A19D2" w14:textId="77777777" w:rsidR="00414366" w:rsidRDefault="00414366" w:rsidP="00084A5C">
      <w:pPr>
        <w:rPr>
          <w:sz w:val="28"/>
        </w:rPr>
      </w:pPr>
    </w:p>
    <w:p w14:paraId="4D9D84E0" w14:textId="77777777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>Ведущий специалист администрации</w:t>
      </w:r>
    </w:p>
    <w:p w14:paraId="2EFF5B52" w14:textId="77777777" w:rsidR="00414366" w:rsidRDefault="00414366" w:rsidP="00414366">
      <w:pPr>
        <w:rPr>
          <w:bCs/>
          <w:sz w:val="28"/>
        </w:rPr>
      </w:pPr>
      <w:proofErr w:type="spellStart"/>
      <w:r>
        <w:rPr>
          <w:bCs/>
          <w:sz w:val="28"/>
        </w:rPr>
        <w:t>Рассветовского</w:t>
      </w:r>
      <w:proofErr w:type="spellEnd"/>
      <w:r>
        <w:rPr>
          <w:bCs/>
          <w:sz w:val="28"/>
        </w:rPr>
        <w:t xml:space="preserve"> сельского поселения </w:t>
      </w:r>
    </w:p>
    <w:p w14:paraId="155F1961" w14:textId="77777777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>Староминского муниципального района</w:t>
      </w:r>
    </w:p>
    <w:p w14:paraId="7C5D67BD" w14:textId="44F45A8F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>Краснодарского края                                                                        А.Н. Зеленцова</w:t>
      </w:r>
    </w:p>
    <w:p w14:paraId="2661C522" w14:textId="62C9A574" w:rsidR="00414366" w:rsidRDefault="00414366" w:rsidP="00414366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«</w:t>
      </w:r>
      <w:r w:rsidR="00C96F43">
        <w:rPr>
          <w:bCs/>
          <w:sz w:val="28"/>
        </w:rPr>
        <w:t>29</w:t>
      </w:r>
      <w:r>
        <w:rPr>
          <w:bCs/>
          <w:sz w:val="28"/>
        </w:rPr>
        <w:t xml:space="preserve">» </w:t>
      </w:r>
      <w:r w:rsidR="00C96F43">
        <w:rPr>
          <w:bCs/>
          <w:sz w:val="28"/>
        </w:rPr>
        <w:t>июля</w:t>
      </w:r>
      <w:r>
        <w:rPr>
          <w:bCs/>
          <w:sz w:val="28"/>
        </w:rPr>
        <w:t xml:space="preserve"> 2025</w:t>
      </w:r>
      <w:r w:rsidR="00C96F43">
        <w:rPr>
          <w:bCs/>
          <w:sz w:val="28"/>
        </w:rPr>
        <w:t xml:space="preserve"> </w:t>
      </w:r>
      <w:r>
        <w:rPr>
          <w:bCs/>
          <w:sz w:val="28"/>
        </w:rPr>
        <w:t>г.</w:t>
      </w:r>
    </w:p>
    <w:p w14:paraId="0FD46C6A" w14:textId="77777777" w:rsidR="00414366" w:rsidRDefault="00414366" w:rsidP="00414366"/>
    <w:p w14:paraId="70410930" w14:textId="77777777" w:rsidR="00C45FB3" w:rsidRDefault="00C45FB3" w:rsidP="00084A5C">
      <w:pPr>
        <w:ind w:left="3540" w:hanging="3540"/>
        <w:jc w:val="both"/>
        <w:rPr>
          <w:sz w:val="28"/>
          <w:szCs w:val="28"/>
        </w:rPr>
      </w:pPr>
    </w:p>
    <w:p w14:paraId="0A0A59B9" w14:textId="77777777" w:rsidR="00C45FB3" w:rsidRDefault="00C45FB3" w:rsidP="00035F31">
      <w:pPr>
        <w:autoSpaceDE w:val="0"/>
        <w:autoSpaceDN w:val="0"/>
        <w:adjustRightInd w:val="0"/>
        <w:jc w:val="both"/>
        <w:rPr>
          <w:szCs w:val="28"/>
        </w:rPr>
      </w:pPr>
    </w:p>
    <w:p w14:paraId="4A20B53F" w14:textId="77777777" w:rsidR="00C45FB3" w:rsidRPr="00D2196A" w:rsidRDefault="00C45FB3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14:paraId="63D5FDB6" w14:textId="77777777" w:rsidR="00C45FB3" w:rsidRDefault="00C45FB3" w:rsidP="00D2196A">
      <w:pPr>
        <w:suppressAutoHyphens w:val="0"/>
        <w:jc w:val="both"/>
      </w:pPr>
    </w:p>
    <w:sectPr w:rsidR="00C45FB3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86618" w14:textId="77777777" w:rsidR="00A751AC" w:rsidRDefault="00A751AC" w:rsidP="00FC69DD">
      <w:r>
        <w:separator/>
      </w:r>
    </w:p>
  </w:endnote>
  <w:endnote w:type="continuationSeparator" w:id="0">
    <w:p w14:paraId="51632857" w14:textId="77777777" w:rsidR="00A751AC" w:rsidRDefault="00A751AC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9CE50" w14:textId="77777777" w:rsidR="00A751AC" w:rsidRDefault="00A751AC" w:rsidP="00FC69DD">
      <w:r>
        <w:separator/>
      </w:r>
    </w:p>
  </w:footnote>
  <w:footnote w:type="continuationSeparator" w:id="0">
    <w:p w14:paraId="40276931" w14:textId="77777777" w:rsidR="00A751AC" w:rsidRDefault="00A751AC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 w15:restartNumberingAfterBreak="0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4" w15:restartNumberingAfterBreak="0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12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4"/>
  </w:num>
  <w:num w:numId="19">
    <w:abstractNumId w:val="11"/>
  </w:num>
  <w:num w:numId="20">
    <w:abstractNumId w:val="15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7"/>
  </w:num>
  <w:num w:numId="26">
    <w:abstractNumId w:val="23"/>
  </w:num>
  <w:num w:numId="27">
    <w:abstractNumId w:val="7"/>
  </w:num>
  <w:num w:numId="28">
    <w:abstractNumId w:val="22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984"/>
    <w:rsid w:val="00010988"/>
    <w:rsid w:val="00011F56"/>
    <w:rsid w:val="000139CF"/>
    <w:rsid w:val="000144C6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40CB1"/>
    <w:rsid w:val="00053E92"/>
    <w:rsid w:val="000556DE"/>
    <w:rsid w:val="00062C16"/>
    <w:rsid w:val="00067CC1"/>
    <w:rsid w:val="00073948"/>
    <w:rsid w:val="000813D1"/>
    <w:rsid w:val="0008197F"/>
    <w:rsid w:val="00083D2A"/>
    <w:rsid w:val="00084A5C"/>
    <w:rsid w:val="00091F64"/>
    <w:rsid w:val="00096045"/>
    <w:rsid w:val="000B0C0D"/>
    <w:rsid w:val="000B1575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3BF8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E306B"/>
    <w:rsid w:val="001F09FE"/>
    <w:rsid w:val="00211E1E"/>
    <w:rsid w:val="002138EB"/>
    <w:rsid w:val="002161C0"/>
    <w:rsid w:val="002245E5"/>
    <w:rsid w:val="00231CD4"/>
    <w:rsid w:val="0023307A"/>
    <w:rsid w:val="00235649"/>
    <w:rsid w:val="0024697A"/>
    <w:rsid w:val="00254EF8"/>
    <w:rsid w:val="00260C59"/>
    <w:rsid w:val="002615BF"/>
    <w:rsid w:val="002673AA"/>
    <w:rsid w:val="0026791C"/>
    <w:rsid w:val="00270EFB"/>
    <w:rsid w:val="00273D56"/>
    <w:rsid w:val="00276A4E"/>
    <w:rsid w:val="002820AF"/>
    <w:rsid w:val="00282ADC"/>
    <w:rsid w:val="002832FB"/>
    <w:rsid w:val="0028526E"/>
    <w:rsid w:val="0029271E"/>
    <w:rsid w:val="002943F6"/>
    <w:rsid w:val="00294C8A"/>
    <w:rsid w:val="002A2451"/>
    <w:rsid w:val="002A2D89"/>
    <w:rsid w:val="002A3ECD"/>
    <w:rsid w:val="002B03EB"/>
    <w:rsid w:val="002B0F7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6E8"/>
    <w:rsid w:val="00311C4A"/>
    <w:rsid w:val="00313EC5"/>
    <w:rsid w:val="003154D2"/>
    <w:rsid w:val="003228AE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57D2"/>
    <w:rsid w:val="00407785"/>
    <w:rsid w:val="00410EF9"/>
    <w:rsid w:val="004126B5"/>
    <w:rsid w:val="00414366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5A05"/>
    <w:rsid w:val="00477441"/>
    <w:rsid w:val="004850F8"/>
    <w:rsid w:val="004938A8"/>
    <w:rsid w:val="00493927"/>
    <w:rsid w:val="004A0E70"/>
    <w:rsid w:val="004A1EDD"/>
    <w:rsid w:val="004A5129"/>
    <w:rsid w:val="004B09AA"/>
    <w:rsid w:val="004B44D6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4A3"/>
    <w:rsid w:val="004D4FCD"/>
    <w:rsid w:val="004E00EE"/>
    <w:rsid w:val="004E064A"/>
    <w:rsid w:val="004E0C13"/>
    <w:rsid w:val="004E552B"/>
    <w:rsid w:val="004F5339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556B"/>
    <w:rsid w:val="005C7159"/>
    <w:rsid w:val="005D13E4"/>
    <w:rsid w:val="005D1A15"/>
    <w:rsid w:val="005F28CD"/>
    <w:rsid w:val="005F5782"/>
    <w:rsid w:val="0060001C"/>
    <w:rsid w:val="00605CDF"/>
    <w:rsid w:val="006061E7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5294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D3678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A47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562F"/>
    <w:rsid w:val="007D5F04"/>
    <w:rsid w:val="007D5F92"/>
    <w:rsid w:val="007E7421"/>
    <w:rsid w:val="00810B89"/>
    <w:rsid w:val="00811D56"/>
    <w:rsid w:val="00812244"/>
    <w:rsid w:val="008176E5"/>
    <w:rsid w:val="008202A8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464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5D67"/>
    <w:rsid w:val="008B7BB8"/>
    <w:rsid w:val="008B7D22"/>
    <w:rsid w:val="008C0623"/>
    <w:rsid w:val="008C0826"/>
    <w:rsid w:val="008C2647"/>
    <w:rsid w:val="008C50E0"/>
    <w:rsid w:val="008E2E28"/>
    <w:rsid w:val="008E3B20"/>
    <w:rsid w:val="008F121F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3DC9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457AC"/>
    <w:rsid w:val="00A46E12"/>
    <w:rsid w:val="00A50584"/>
    <w:rsid w:val="00A5143D"/>
    <w:rsid w:val="00A51C17"/>
    <w:rsid w:val="00A57B47"/>
    <w:rsid w:val="00A60E25"/>
    <w:rsid w:val="00A64BE8"/>
    <w:rsid w:val="00A751AC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153A"/>
    <w:rsid w:val="00B0239A"/>
    <w:rsid w:val="00B03214"/>
    <w:rsid w:val="00B05E7C"/>
    <w:rsid w:val="00B071F7"/>
    <w:rsid w:val="00B2070E"/>
    <w:rsid w:val="00B20722"/>
    <w:rsid w:val="00B21576"/>
    <w:rsid w:val="00B2311B"/>
    <w:rsid w:val="00B2676D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85D4E"/>
    <w:rsid w:val="00B902EA"/>
    <w:rsid w:val="00B9047F"/>
    <w:rsid w:val="00B978AA"/>
    <w:rsid w:val="00BA26FA"/>
    <w:rsid w:val="00BA28D6"/>
    <w:rsid w:val="00BA2CC3"/>
    <w:rsid w:val="00BA6BFC"/>
    <w:rsid w:val="00BA7984"/>
    <w:rsid w:val="00BB0233"/>
    <w:rsid w:val="00BB0F85"/>
    <w:rsid w:val="00BC3817"/>
    <w:rsid w:val="00BD04E0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03C7"/>
    <w:rsid w:val="00C219C5"/>
    <w:rsid w:val="00C21CEC"/>
    <w:rsid w:val="00C257DE"/>
    <w:rsid w:val="00C330B6"/>
    <w:rsid w:val="00C33391"/>
    <w:rsid w:val="00C37088"/>
    <w:rsid w:val="00C41831"/>
    <w:rsid w:val="00C425EE"/>
    <w:rsid w:val="00C45FB3"/>
    <w:rsid w:val="00C500AC"/>
    <w:rsid w:val="00C70E04"/>
    <w:rsid w:val="00C71891"/>
    <w:rsid w:val="00C723EF"/>
    <w:rsid w:val="00C80B22"/>
    <w:rsid w:val="00C918E8"/>
    <w:rsid w:val="00C96F43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D6675"/>
    <w:rsid w:val="00CE57AA"/>
    <w:rsid w:val="00CE5CB7"/>
    <w:rsid w:val="00CF0223"/>
    <w:rsid w:val="00CF1D7C"/>
    <w:rsid w:val="00CF1F2C"/>
    <w:rsid w:val="00CF49A0"/>
    <w:rsid w:val="00CF5272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3511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C00C5"/>
    <w:rsid w:val="00DD0FD7"/>
    <w:rsid w:val="00DD2A67"/>
    <w:rsid w:val="00DD6740"/>
    <w:rsid w:val="00DF6FFA"/>
    <w:rsid w:val="00DF7631"/>
    <w:rsid w:val="00E12BD2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B062F"/>
    <w:rsid w:val="00EB4114"/>
    <w:rsid w:val="00EB5C7B"/>
    <w:rsid w:val="00EB7E2D"/>
    <w:rsid w:val="00EC689C"/>
    <w:rsid w:val="00ED0DCF"/>
    <w:rsid w:val="00ED495E"/>
    <w:rsid w:val="00EE09E0"/>
    <w:rsid w:val="00EE473D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15FB9"/>
    <w:rsid w:val="00F21969"/>
    <w:rsid w:val="00F226DB"/>
    <w:rsid w:val="00F25FBF"/>
    <w:rsid w:val="00F27EF1"/>
    <w:rsid w:val="00F30040"/>
    <w:rsid w:val="00F3236C"/>
    <w:rsid w:val="00F352D9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8B3"/>
    <w:rsid w:val="00FB4DD4"/>
    <w:rsid w:val="00FB55CA"/>
    <w:rsid w:val="00FB7BCF"/>
    <w:rsid w:val="00FC3C72"/>
    <w:rsid w:val="00FC69DD"/>
    <w:rsid w:val="00FD1091"/>
    <w:rsid w:val="00FD316B"/>
    <w:rsid w:val="00FE35EC"/>
    <w:rsid w:val="00FE44B4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47AF27F"/>
  <w15:docId w15:val="{1071D4E8-41C3-4112-8EF5-3CFFB3F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12">
    <w:name w:val="Заголовок1"/>
    <w:basedOn w:val="a"/>
    <w:next w:val="a9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b">
    <w:name w:val="List"/>
    <w:basedOn w:val="a9"/>
    <w:uiPriority w:val="99"/>
    <w:semiHidden/>
    <w:rsid w:val="00774267"/>
    <w:rPr>
      <w:rFonts w:cs="Lucida Sans Unicode"/>
    </w:rPr>
  </w:style>
  <w:style w:type="paragraph" w:customStyle="1" w:styleId="13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4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c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Title"/>
    <w:basedOn w:val="a"/>
    <w:next w:val="ae"/>
    <w:link w:val="af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">
    <w:name w:val="Заголовок Знак"/>
    <w:link w:val="ad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e">
    <w:name w:val="Subtitle"/>
    <w:basedOn w:val="a"/>
    <w:next w:val="a9"/>
    <w:link w:val="af0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Подзаголовок Знак"/>
    <w:link w:val="ae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5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1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0144C6"/>
    <w:rPr>
      <w:rFonts w:ascii="Times New Roman" w:hAnsi="Times New Roman" w:cs="Times New Roman"/>
      <w:sz w:val="24"/>
      <w:lang w:eastAsia="ar-SA" w:bidi="ar-SA"/>
    </w:rPr>
  </w:style>
  <w:style w:type="paragraph" w:customStyle="1" w:styleId="af5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6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6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7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8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Document Map"/>
    <w:basedOn w:val="a"/>
    <w:link w:val="19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9">
    <w:name w:val="Схема документа Знак1"/>
    <w:link w:val="af7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8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9">
    <w:name w:val="Цветовое выделение"/>
    <w:uiPriority w:val="99"/>
    <w:rsid w:val="00774267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b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c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d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e">
    <w:name w:val="Balloon Text"/>
    <w:basedOn w:val="a"/>
    <w:link w:val="aff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">
    <w:name w:val="Текст выноски Знак"/>
    <w:link w:val="afe"/>
    <w:uiPriority w:val="99"/>
    <w:semiHidden/>
    <w:locked/>
    <w:rsid w:val="000144C6"/>
    <w:rPr>
      <w:rFonts w:ascii="Times New Roman" w:hAnsi="Times New Roman" w:cs="Times New Roman"/>
      <w:sz w:val="2"/>
      <w:lang w:eastAsia="ar-SA" w:bidi="ar-SA"/>
    </w:rPr>
  </w:style>
  <w:style w:type="paragraph" w:styleId="aff0">
    <w:name w:val="footnote text"/>
    <w:basedOn w:val="a"/>
    <w:link w:val="aff1"/>
    <w:uiPriority w:val="99"/>
    <w:semiHidden/>
    <w:rsid w:val="007C54F1"/>
    <w:rPr>
      <w:rFonts w:eastAsia="Calibri"/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2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3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4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5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a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6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68</cp:revision>
  <cp:lastPrinted>2024-10-08T10:27:00Z</cp:lastPrinted>
  <dcterms:created xsi:type="dcterms:W3CDTF">2020-09-25T10:38:00Z</dcterms:created>
  <dcterms:modified xsi:type="dcterms:W3CDTF">2025-07-29T11:13:00Z</dcterms:modified>
</cp:coreProperties>
</file>